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1" w:rsidRDefault="00393451" w:rsidP="00393451">
      <w:pPr>
        <w:pStyle w:val="21"/>
        <w:framePr w:w="6706" w:h="2798" w:hRule="exact" w:wrap="none" w:vAnchor="page" w:hAnchor="page" w:x="3363" w:y="1131"/>
        <w:shd w:val="clear" w:color="auto" w:fill="auto"/>
        <w:spacing w:after="0" w:line="360" w:lineRule="auto"/>
        <w:ind w:left="40"/>
        <w:jc w:val="center"/>
      </w:pPr>
      <w:r>
        <w:t>МИНИСТЕРСТВО ПРОСВЕЩЕНИЯ</w:t>
      </w:r>
      <w:r>
        <w:br/>
        <w:t>РОССИЙСКОЙ ФЕДЕРАЦИИ</w:t>
      </w:r>
      <w:r>
        <w:br/>
        <w:t>Министерство образования Красноярского края.</w:t>
      </w:r>
      <w:r>
        <w:br/>
        <w:t>Администрация г. Назарово</w:t>
      </w:r>
      <w:r>
        <w:br/>
        <w:t>МБОУ "СОШ 14”</w:t>
      </w:r>
    </w:p>
    <w:p w:rsidR="00393451" w:rsidRDefault="00393451" w:rsidP="00393451">
      <w:pPr>
        <w:framePr w:wrap="none" w:vAnchor="page" w:hAnchor="page" w:x="5874" w:y="4372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3068515" cy="1680916"/>
            <wp:effectExtent l="0" t="0" r="0" b="0"/>
            <wp:docPr id="3" name="Рисунок 3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98" cy="168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1" w:rsidRDefault="00393451" w:rsidP="00393451">
      <w:pPr>
        <w:pStyle w:val="21"/>
        <w:framePr w:w="6706" w:h="1699" w:hRule="exact" w:wrap="none" w:vAnchor="page" w:hAnchor="page" w:x="3363" w:y="7851"/>
        <w:shd w:val="clear" w:color="auto" w:fill="auto"/>
        <w:spacing w:after="0" w:line="360" w:lineRule="auto"/>
        <w:ind w:left="40"/>
        <w:jc w:val="center"/>
      </w:pPr>
      <w:r>
        <w:t>РАБОЧАЯ ПРОГРАММА</w:t>
      </w:r>
      <w:r>
        <w:br/>
        <w:t>учебный предмет «Биология» (Базовый уровень)</w:t>
      </w:r>
    </w:p>
    <w:p w:rsidR="00393451" w:rsidRDefault="00393451" w:rsidP="00393451">
      <w:pPr>
        <w:pStyle w:val="21"/>
        <w:framePr w:w="6706" w:h="1699" w:hRule="exact" w:wrap="none" w:vAnchor="page" w:hAnchor="page" w:x="3363" w:y="7851"/>
        <w:shd w:val="clear" w:color="auto" w:fill="auto"/>
        <w:spacing w:after="0" w:line="360" w:lineRule="auto"/>
        <w:ind w:left="40"/>
        <w:jc w:val="center"/>
      </w:pPr>
      <w:r>
        <w:t>для учащихся 8-9 классов</w:t>
      </w:r>
    </w:p>
    <w:p w:rsidR="00393451" w:rsidRDefault="00393451" w:rsidP="00393451">
      <w:pPr>
        <w:pStyle w:val="21"/>
        <w:framePr w:w="6706" w:h="339" w:hRule="exact" w:wrap="none" w:vAnchor="page" w:hAnchor="page" w:x="3363" w:y="14737"/>
        <w:shd w:val="clear" w:color="auto" w:fill="auto"/>
        <w:spacing w:after="0" w:line="280" w:lineRule="exact"/>
        <w:ind w:left="40"/>
        <w:jc w:val="center"/>
      </w:pPr>
      <w:r>
        <w:t>Назарово 2024</w:t>
      </w:r>
    </w:p>
    <w:p w:rsidR="00393451" w:rsidRDefault="00393451" w:rsidP="00393451">
      <w:pPr>
        <w:rPr>
          <w:sz w:val="2"/>
          <w:szCs w:val="2"/>
        </w:rPr>
      </w:pPr>
    </w:p>
    <w:p w:rsidR="00414AEC" w:rsidRDefault="00414AEC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  <w:bookmarkStart w:id="0" w:name="_GoBack"/>
      <w:bookmarkEnd w:id="0"/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393451" w:rsidRDefault="00393451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414AEC" w:rsidRDefault="00414AEC" w:rsidP="001A527E">
      <w:pPr>
        <w:spacing w:line="408" w:lineRule="auto"/>
        <w:jc w:val="center"/>
        <w:rPr>
          <w:b/>
          <w:color w:val="000000"/>
          <w:sz w:val="28"/>
        </w:rPr>
      </w:pPr>
    </w:p>
    <w:p w:rsidR="00DB397B" w:rsidRDefault="00CB7FF4" w:rsidP="001A527E">
      <w:pPr>
        <w:spacing w:line="408" w:lineRule="auto"/>
        <w:jc w:val="center"/>
        <w:rPr>
          <w:b/>
          <w:color w:val="000000"/>
          <w:sz w:val="28"/>
        </w:rPr>
      </w:pPr>
      <w:r w:rsidRPr="0093490A">
        <w:rPr>
          <w:b/>
          <w:color w:val="000000"/>
          <w:sz w:val="28"/>
        </w:rPr>
        <w:lastRenderedPageBreak/>
        <w:t xml:space="preserve">МИНИСТЕРСТВО ПРОСВЕЩЕНИЯ </w:t>
      </w:r>
    </w:p>
    <w:p w:rsidR="00CB7FF4" w:rsidRPr="0093490A" w:rsidRDefault="00CB7FF4" w:rsidP="001A527E">
      <w:pPr>
        <w:spacing w:line="408" w:lineRule="auto"/>
        <w:jc w:val="center"/>
      </w:pPr>
      <w:r w:rsidRPr="0093490A">
        <w:rPr>
          <w:b/>
          <w:color w:val="000000"/>
          <w:sz w:val="28"/>
        </w:rPr>
        <w:t>РОССИЙСКОЙ ФЕДЕРАЦИИ</w:t>
      </w:r>
    </w:p>
    <w:p w:rsidR="00CB7FF4" w:rsidRPr="0093490A" w:rsidRDefault="00CB7FF4" w:rsidP="001A527E">
      <w:pPr>
        <w:spacing w:line="408" w:lineRule="auto"/>
        <w:jc w:val="center"/>
      </w:pPr>
      <w:r w:rsidRPr="0093490A">
        <w:rPr>
          <w:b/>
          <w:color w:val="000000"/>
          <w:sz w:val="28"/>
        </w:rPr>
        <w:t xml:space="preserve">‌ </w:t>
      </w:r>
      <w:bookmarkStart w:id="1" w:name="458a8b50-bc87-4dce-ba15-54688bfa7451"/>
      <w:r w:rsidRPr="0093490A">
        <w:rPr>
          <w:b/>
          <w:color w:val="000000"/>
          <w:sz w:val="28"/>
        </w:rPr>
        <w:t>Министерство образования Красноярского края</w:t>
      </w:r>
      <w:bookmarkEnd w:id="1"/>
      <w:r w:rsidRPr="0093490A">
        <w:rPr>
          <w:b/>
          <w:color w:val="000000"/>
          <w:sz w:val="28"/>
        </w:rPr>
        <w:t xml:space="preserve">. </w:t>
      </w:r>
    </w:p>
    <w:p w:rsidR="00CB7FF4" w:rsidRPr="0093490A" w:rsidRDefault="00CB7FF4" w:rsidP="001A527E">
      <w:pPr>
        <w:spacing w:line="408" w:lineRule="auto"/>
        <w:jc w:val="center"/>
      </w:pPr>
      <w:r w:rsidRPr="0093490A">
        <w:rPr>
          <w:b/>
          <w:color w:val="000000"/>
          <w:sz w:val="28"/>
        </w:rPr>
        <w:t xml:space="preserve">‌ </w:t>
      </w:r>
      <w:bookmarkStart w:id="2" w:name="a4973ee1-7119-49dd-ab64-b9ca30404961"/>
      <w:r w:rsidRPr="0093490A">
        <w:rPr>
          <w:b/>
          <w:color w:val="000000"/>
          <w:sz w:val="28"/>
        </w:rPr>
        <w:t xml:space="preserve">Администрация г. Назарово </w:t>
      </w:r>
      <w:bookmarkEnd w:id="2"/>
    </w:p>
    <w:p w:rsidR="00CB7FF4" w:rsidRDefault="00CB7FF4" w:rsidP="001A527E">
      <w:pPr>
        <w:spacing w:line="408" w:lineRule="auto"/>
        <w:jc w:val="center"/>
      </w:pPr>
      <w:r>
        <w:rPr>
          <w:b/>
          <w:color w:val="000000"/>
          <w:sz w:val="28"/>
        </w:rPr>
        <w:t>МБОУ "СОШ 14"</w:t>
      </w:r>
    </w:p>
    <w:p w:rsidR="00CB7FF4" w:rsidRDefault="00CB7FF4" w:rsidP="001A527E"/>
    <w:p w:rsidR="00CB7FF4" w:rsidRDefault="00CB7FF4" w:rsidP="001A527E"/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1774"/>
        <w:gridCol w:w="5084"/>
      </w:tblGrid>
      <w:tr w:rsidR="00CB7FF4" w:rsidRPr="0093490A" w:rsidTr="00A1582A">
        <w:tc>
          <w:tcPr>
            <w:tcW w:w="2303" w:type="dxa"/>
          </w:tcPr>
          <w:p w:rsidR="00CB7FF4" w:rsidRPr="0040209D" w:rsidRDefault="00CB7FF4" w:rsidP="001A527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774" w:type="dxa"/>
          </w:tcPr>
          <w:p w:rsidR="00CB7FF4" w:rsidRPr="0040209D" w:rsidRDefault="00CB7FF4" w:rsidP="001A527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084" w:type="dxa"/>
          </w:tcPr>
          <w:p w:rsidR="00A1582A" w:rsidRDefault="00A1582A" w:rsidP="00A1582A">
            <w:pPr>
              <w:autoSpaceDE w:val="0"/>
              <w:autoSpaceDN w:val="0"/>
              <w:spacing w:after="120"/>
              <w:ind w:left="582" w:hanging="5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1582A" w:rsidRDefault="00A1582A" w:rsidP="00A1582A">
            <w:pPr>
              <w:autoSpaceDE w:val="0"/>
              <w:autoSpaceDN w:val="0"/>
              <w:spacing w:after="120"/>
              <w:ind w:left="582" w:hanging="5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"СОШ 14"</w:t>
            </w:r>
          </w:p>
          <w:p w:rsidR="00A1582A" w:rsidRDefault="00A1582A" w:rsidP="00A1582A">
            <w:pPr>
              <w:autoSpaceDE w:val="0"/>
              <w:autoSpaceDN w:val="0"/>
              <w:spacing w:after="120"/>
              <w:ind w:left="582" w:hanging="582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Колотий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А.Ю. </w:t>
            </w:r>
          </w:p>
          <w:p w:rsidR="00A1582A" w:rsidRDefault="00A1582A" w:rsidP="00A1582A">
            <w:pPr>
              <w:autoSpaceDE w:val="0"/>
              <w:autoSpaceDN w:val="0"/>
              <w:ind w:left="582" w:hanging="5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№ 01-04-61/1 от 29.08.2024 г.</w:t>
            </w:r>
          </w:p>
          <w:p w:rsidR="00CB7FF4" w:rsidRPr="0040209D" w:rsidRDefault="00CB7FF4" w:rsidP="00A1582A">
            <w:pPr>
              <w:autoSpaceDE w:val="0"/>
              <w:autoSpaceDN w:val="0"/>
              <w:spacing w:after="120"/>
              <w:ind w:left="582" w:hanging="582"/>
              <w:jc w:val="both"/>
              <w:rPr>
                <w:color w:val="000000"/>
              </w:rPr>
            </w:pPr>
          </w:p>
        </w:tc>
      </w:tr>
    </w:tbl>
    <w:p w:rsidR="00CB7FF4" w:rsidRPr="0093490A" w:rsidRDefault="00CB7FF4" w:rsidP="001A527E"/>
    <w:p w:rsidR="00CB7FF4" w:rsidRPr="0093490A" w:rsidRDefault="00CB7FF4" w:rsidP="001A527E">
      <w:r w:rsidRPr="0093490A">
        <w:rPr>
          <w:color w:val="000000"/>
          <w:sz w:val="28"/>
        </w:rPr>
        <w:t>‌</w:t>
      </w:r>
    </w:p>
    <w:p w:rsidR="00CB7FF4" w:rsidRPr="0093490A" w:rsidRDefault="00CB7FF4" w:rsidP="001A527E"/>
    <w:p w:rsidR="00CB7FF4" w:rsidRPr="0093490A" w:rsidRDefault="00CB7FF4" w:rsidP="001A527E"/>
    <w:p w:rsidR="00CB7FF4" w:rsidRPr="0093490A" w:rsidRDefault="00CB7FF4" w:rsidP="001A527E"/>
    <w:p w:rsidR="00CB7FF4" w:rsidRPr="0093490A" w:rsidRDefault="00CB7FF4" w:rsidP="001A527E">
      <w:pPr>
        <w:spacing w:line="408" w:lineRule="auto"/>
        <w:jc w:val="center"/>
      </w:pPr>
      <w:r w:rsidRPr="0093490A">
        <w:rPr>
          <w:b/>
          <w:color w:val="000000"/>
          <w:sz w:val="28"/>
        </w:rPr>
        <w:t>РАБОЧАЯ ПРОГРАММА</w:t>
      </w:r>
    </w:p>
    <w:p w:rsidR="00CB7FF4" w:rsidRPr="0093490A" w:rsidRDefault="00CB7FF4" w:rsidP="001A527E">
      <w:pPr>
        <w:spacing w:line="408" w:lineRule="auto"/>
        <w:jc w:val="center"/>
      </w:pPr>
      <w:r w:rsidRPr="0093490A">
        <w:rPr>
          <w:b/>
          <w:color w:val="000000"/>
          <w:sz w:val="28"/>
        </w:rPr>
        <w:t>учебный предмет «Биология» (Базовый уровень)</w:t>
      </w:r>
    </w:p>
    <w:p w:rsidR="00CB7FF4" w:rsidRDefault="00CB7FF4" w:rsidP="001A527E">
      <w:pPr>
        <w:spacing w:line="408" w:lineRule="auto"/>
        <w:jc w:val="center"/>
        <w:rPr>
          <w:color w:val="000000"/>
          <w:sz w:val="28"/>
        </w:rPr>
      </w:pPr>
      <w:r w:rsidRPr="0093490A">
        <w:rPr>
          <w:color w:val="000000"/>
          <w:sz w:val="28"/>
        </w:rPr>
        <w:t xml:space="preserve">для учащихся </w:t>
      </w:r>
      <w:r w:rsidR="00B451FF">
        <w:rPr>
          <w:color w:val="000000"/>
          <w:sz w:val="28"/>
        </w:rPr>
        <w:t>8</w:t>
      </w:r>
      <w:r w:rsidRPr="0093490A">
        <w:rPr>
          <w:color w:val="000000"/>
          <w:sz w:val="28"/>
        </w:rPr>
        <w:t xml:space="preserve"> – 9 классов</w:t>
      </w:r>
    </w:p>
    <w:p w:rsidR="00270603" w:rsidRDefault="00270603" w:rsidP="001A527E">
      <w:pPr>
        <w:spacing w:line="408" w:lineRule="auto"/>
        <w:jc w:val="center"/>
        <w:rPr>
          <w:color w:val="000000"/>
          <w:sz w:val="28"/>
        </w:rPr>
      </w:pPr>
    </w:p>
    <w:p w:rsidR="00270603" w:rsidRDefault="00270603" w:rsidP="001A527E">
      <w:pPr>
        <w:spacing w:line="408" w:lineRule="auto"/>
        <w:jc w:val="center"/>
        <w:rPr>
          <w:color w:val="000000"/>
          <w:sz w:val="28"/>
        </w:rPr>
      </w:pPr>
    </w:p>
    <w:p w:rsidR="00270603" w:rsidRDefault="00270603" w:rsidP="001A527E">
      <w:pPr>
        <w:spacing w:line="408" w:lineRule="auto"/>
        <w:jc w:val="center"/>
        <w:rPr>
          <w:color w:val="000000"/>
          <w:sz w:val="28"/>
        </w:rPr>
      </w:pPr>
    </w:p>
    <w:p w:rsidR="00270603" w:rsidRPr="0093490A" w:rsidRDefault="00270603" w:rsidP="001A527E">
      <w:pPr>
        <w:spacing w:line="408" w:lineRule="auto"/>
        <w:jc w:val="center"/>
      </w:pPr>
    </w:p>
    <w:p w:rsidR="001A527E" w:rsidRDefault="00CB7FF4" w:rsidP="001A527E">
      <w:pPr>
        <w:jc w:val="center"/>
        <w:rPr>
          <w:color w:val="000000"/>
          <w:sz w:val="28"/>
        </w:rPr>
      </w:pPr>
      <w:r w:rsidRPr="0093490A">
        <w:rPr>
          <w:color w:val="000000"/>
          <w:sz w:val="28"/>
        </w:rPr>
        <w:t xml:space="preserve"> </w:t>
      </w:r>
      <w:bookmarkStart w:id="3" w:name="0e4163ab-ce05-47cb-a8af-92a1d51c1d1b"/>
    </w:p>
    <w:p w:rsidR="001A527E" w:rsidRDefault="001A527E" w:rsidP="001A527E">
      <w:pPr>
        <w:jc w:val="center"/>
        <w:rPr>
          <w:color w:val="000000"/>
          <w:sz w:val="28"/>
        </w:rPr>
      </w:pPr>
    </w:p>
    <w:p w:rsidR="001A527E" w:rsidRDefault="001A527E" w:rsidP="001A527E">
      <w:pPr>
        <w:jc w:val="center"/>
        <w:rPr>
          <w:color w:val="000000"/>
          <w:sz w:val="28"/>
        </w:rPr>
      </w:pPr>
    </w:p>
    <w:p w:rsidR="001A527E" w:rsidRDefault="001A527E" w:rsidP="001A527E">
      <w:pPr>
        <w:jc w:val="center"/>
        <w:rPr>
          <w:color w:val="000000"/>
          <w:sz w:val="28"/>
        </w:rPr>
      </w:pPr>
    </w:p>
    <w:p w:rsidR="001A527E" w:rsidRDefault="001A527E" w:rsidP="001A527E">
      <w:pPr>
        <w:jc w:val="center"/>
        <w:rPr>
          <w:color w:val="000000"/>
          <w:sz w:val="28"/>
        </w:rPr>
      </w:pPr>
    </w:p>
    <w:p w:rsidR="001A527E" w:rsidRDefault="001A527E" w:rsidP="001A527E">
      <w:pPr>
        <w:jc w:val="center"/>
        <w:rPr>
          <w:b/>
          <w:color w:val="000000"/>
          <w:sz w:val="28"/>
        </w:rPr>
      </w:pPr>
    </w:p>
    <w:p w:rsidR="001A527E" w:rsidRDefault="001A527E" w:rsidP="001A527E">
      <w:pPr>
        <w:jc w:val="center"/>
        <w:rPr>
          <w:b/>
          <w:color w:val="000000"/>
          <w:sz w:val="28"/>
        </w:rPr>
      </w:pPr>
    </w:p>
    <w:p w:rsidR="001A527E" w:rsidRDefault="001A527E" w:rsidP="001A527E">
      <w:pPr>
        <w:jc w:val="center"/>
        <w:rPr>
          <w:b/>
          <w:color w:val="000000"/>
          <w:sz w:val="28"/>
        </w:rPr>
      </w:pPr>
    </w:p>
    <w:p w:rsidR="001A527E" w:rsidRDefault="001A527E" w:rsidP="001A527E">
      <w:pPr>
        <w:jc w:val="center"/>
        <w:rPr>
          <w:b/>
          <w:color w:val="000000"/>
          <w:sz w:val="28"/>
        </w:rPr>
      </w:pPr>
    </w:p>
    <w:p w:rsidR="00B451FF" w:rsidRDefault="00CB7FF4" w:rsidP="001A527E">
      <w:pPr>
        <w:jc w:val="center"/>
        <w:rPr>
          <w:b/>
          <w:color w:val="000000"/>
          <w:sz w:val="28"/>
        </w:rPr>
      </w:pPr>
      <w:r w:rsidRPr="0093490A">
        <w:rPr>
          <w:b/>
          <w:color w:val="000000"/>
          <w:sz w:val="28"/>
        </w:rPr>
        <w:t>Назарово</w:t>
      </w:r>
      <w:bookmarkStart w:id="4" w:name="491e05a7-f9e6-4844-988f-66989e75e9e7"/>
      <w:bookmarkEnd w:id="3"/>
      <w:r>
        <w:rPr>
          <w:b/>
          <w:color w:val="000000"/>
          <w:sz w:val="28"/>
        </w:rPr>
        <w:t xml:space="preserve"> </w:t>
      </w:r>
      <w:r w:rsidRPr="0093490A">
        <w:rPr>
          <w:b/>
          <w:color w:val="000000"/>
          <w:sz w:val="28"/>
        </w:rPr>
        <w:t>202</w:t>
      </w:r>
      <w:bookmarkEnd w:id="4"/>
      <w:r w:rsidR="00B451FF">
        <w:rPr>
          <w:b/>
          <w:color w:val="000000"/>
          <w:sz w:val="28"/>
        </w:rPr>
        <w:t>4</w:t>
      </w:r>
    </w:p>
    <w:p w:rsidR="00CB7FF4" w:rsidRDefault="00CB7FF4" w:rsidP="001A527E">
      <w:pPr>
        <w:jc w:val="center"/>
        <w:rPr>
          <w:color w:val="000000"/>
          <w:sz w:val="28"/>
        </w:rPr>
      </w:pPr>
      <w:r w:rsidRPr="0093490A">
        <w:rPr>
          <w:color w:val="000000"/>
          <w:sz w:val="28"/>
        </w:rPr>
        <w:t xml:space="preserve"> </w:t>
      </w:r>
    </w:p>
    <w:p w:rsidR="00A26104" w:rsidRPr="00A26104" w:rsidRDefault="00A26104" w:rsidP="001A527E">
      <w:pPr>
        <w:spacing w:line="264" w:lineRule="auto"/>
        <w:ind w:firstLine="600"/>
        <w:jc w:val="center"/>
        <w:rPr>
          <w:b/>
          <w:color w:val="000000"/>
          <w:sz w:val="28"/>
        </w:rPr>
      </w:pPr>
      <w:r w:rsidRPr="00A26104">
        <w:rPr>
          <w:b/>
          <w:color w:val="000000"/>
          <w:sz w:val="28"/>
        </w:rPr>
        <w:lastRenderedPageBreak/>
        <w:t>Обоснование выбора программы</w:t>
      </w:r>
    </w:p>
    <w:p w:rsidR="00A26104" w:rsidRDefault="00A26104" w:rsidP="001A527E">
      <w:pPr>
        <w:spacing w:line="264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связи с невозможностью перехода с </w:t>
      </w:r>
      <w:r w:rsidRPr="00A26104">
        <w:rPr>
          <w:color w:val="000000"/>
          <w:sz w:val="28"/>
        </w:rPr>
        <w:t>концентрического курса</w:t>
      </w:r>
      <w:r>
        <w:rPr>
          <w:color w:val="000000"/>
          <w:sz w:val="28"/>
        </w:rPr>
        <w:t xml:space="preserve"> (УМК В.И.Сивоглазов)  </w:t>
      </w:r>
      <w:r w:rsidRPr="00A26104">
        <w:rPr>
          <w:color w:val="000000"/>
          <w:sz w:val="28"/>
        </w:rPr>
        <w:t xml:space="preserve">на </w:t>
      </w:r>
      <w:proofErr w:type="gramStart"/>
      <w:r w:rsidRPr="00A26104">
        <w:rPr>
          <w:color w:val="000000"/>
          <w:sz w:val="28"/>
        </w:rPr>
        <w:t>линейный</w:t>
      </w:r>
      <w:proofErr w:type="gramEnd"/>
      <w:r>
        <w:rPr>
          <w:color w:val="000000"/>
          <w:sz w:val="28"/>
        </w:rPr>
        <w:t xml:space="preserve"> (ФОП) и для завершения предметной линии, считаю необходимым в </w:t>
      </w:r>
      <w:r w:rsidR="00B451FF" w:rsidRPr="00B451FF">
        <w:rPr>
          <w:color w:val="000000"/>
          <w:sz w:val="28"/>
        </w:rPr>
        <w:t>8</w:t>
      </w:r>
      <w:r>
        <w:rPr>
          <w:color w:val="000000"/>
          <w:sz w:val="28"/>
        </w:rPr>
        <w:t>-9 классах</w:t>
      </w:r>
      <w:r w:rsidRPr="00A261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использовать </w:t>
      </w:r>
      <w:r w:rsidRPr="00DC771E">
        <w:rPr>
          <w:color w:val="000000"/>
          <w:sz w:val="28"/>
        </w:rPr>
        <w:t>программы по  биол</w:t>
      </w:r>
      <w:r>
        <w:rPr>
          <w:color w:val="000000"/>
          <w:sz w:val="28"/>
        </w:rPr>
        <w:t>огии  для  5–9  классов  автора</w:t>
      </w:r>
      <w:r w:rsidRPr="00DC771E">
        <w:rPr>
          <w:color w:val="000000"/>
          <w:sz w:val="28"/>
        </w:rPr>
        <w:t xml:space="preserve"> </w:t>
      </w:r>
      <w:proofErr w:type="spellStart"/>
      <w:r w:rsidRPr="00DC771E">
        <w:rPr>
          <w:color w:val="000000"/>
          <w:sz w:val="28"/>
        </w:rPr>
        <w:t>Сивоглазов</w:t>
      </w:r>
      <w:proofErr w:type="spellEnd"/>
      <w:r w:rsidRPr="00DC771E">
        <w:rPr>
          <w:color w:val="000000"/>
          <w:sz w:val="28"/>
        </w:rPr>
        <w:t xml:space="preserve"> В. И. </w:t>
      </w:r>
    </w:p>
    <w:p w:rsidR="00A26104" w:rsidRDefault="00A26104" w:rsidP="001A527E">
      <w:pPr>
        <w:pStyle w:val="a5"/>
        <w:ind w:left="0"/>
        <w:jc w:val="center"/>
        <w:rPr>
          <w:b/>
          <w:sz w:val="28"/>
          <w:szCs w:val="28"/>
        </w:rPr>
      </w:pPr>
    </w:p>
    <w:p w:rsidR="00A26104" w:rsidRPr="00CB7FF4" w:rsidRDefault="00A26104" w:rsidP="001A527E">
      <w:pPr>
        <w:pStyle w:val="a5"/>
        <w:ind w:left="0"/>
        <w:jc w:val="center"/>
        <w:rPr>
          <w:b/>
          <w:sz w:val="28"/>
          <w:szCs w:val="28"/>
        </w:rPr>
      </w:pPr>
      <w:r w:rsidRPr="00CB7FF4">
        <w:rPr>
          <w:b/>
          <w:sz w:val="28"/>
          <w:szCs w:val="28"/>
        </w:rPr>
        <w:t>Пояснительная записка</w:t>
      </w:r>
    </w:p>
    <w:p w:rsidR="00C7299F" w:rsidRPr="00DC771E" w:rsidRDefault="00C7299F" w:rsidP="001A527E">
      <w:pPr>
        <w:spacing w:line="264" w:lineRule="auto"/>
        <w:ind w:firstLine="600"/>
        <w:jc w:val="both"/>
        <w:rPr>
          <w:color w:val="000000"/>
          <w:sz w:val="28"/>
        </w:rPr>
      </w:pPr>
      <w:r w:rsidRPr="0093490A">
        <w:rPr>
          <w:color w:val="000000"/>
          <w:sz w:val="28"/>
        </w:rPr>
        <w:t xml:space="preserve">Программа по биологии на уровне основного общего образования составлена на основе </w:t>
      </w:r>
      <w:r w:rsidRPr="00DC771E">
        <w:rPr>
          <w:color w:val="000000"/>
          <w:sz w:val="28"/>
        </w:rPr>
        <w:t xml:space="preserve">программы по  биологии  для  5–9  классов  автора: </w:t>
      </w:r>
      <w:proofErr w:type="spellStart"/>
      <w:r w:rsidRPr="00DC771E">
        <w:rPr>
          <w:color w:val="000000"/>
          <w:sz w:val="28"/>
        </w:rPr>
        <w:t>Сивоглазов</w:t>
      </w:r>
      <w:proofErr w:type="spellEnd"/>
      <w:r w:rsidRPr="00DC771E">
        <w:rPr>
          <w:color w:val="000000"/>
          <w:sz w:val="28"/>
        </w:rPr>
        <w:t xml:space="preserve"> В. И. Биология. Рабочие программы. Предметная линия учебников </w:t>
      </w:r>
      <w:proofErr w:type="spellStart"/>
      <w:r w:rsidRPr="00DC771E">
        <w:rPr>
          <w:color w:val="000000"/>
          <w:sz w:val="28"/>
        </w:rPr>
        <w:t>Сивоглазова</w:t>
      </w:r>
      <w:proofErr w:type="spellEnd"/>
      <w:r w:rsidRPr="00DC771E">
        <w:rPr>
          <w:color w:val="000000"/>
          <w:sz w:val="28"/>
        </w:rPr>
        <w:t xml:space="preserve"> В. И. 5—9 классы: учеб</w:t>
      </w:r>
      <w:proofErr w:type="gramStart"/>
      <w:r w:rsidRPr="00DC771E">
        <w:rPr>
          <w:color w:val="000000"/>
          <w:sz w:val="28"/>
        </w:rPr>
        <w:t>.</w:t>
      </w:r>
      <w:proofErr w:type="gramEnd"/>
      <w:r w:rsidRPr="00DC771E">
        <w:rPr>
          <w:color w:val="000000"/>
          <w:sz w:val="28"/>
        </w:rPr>
        <w:t xml:space="preserve"> </w:t>
      </w:r>
      <w:proofErr w:type="gramStart"/>
      <w:r w:rsidRPr="00DC771E">
        <w:rPr>
          <w:color w:val="000000"/>
          <w:sz w:val="28"/>
        </w:rPr>
        <w:t>п</w:t>
      </w:r>
      <w:proofErr w:type="gramEnd"/>
      <w:r w:rsidRPr="00DC771E">
        <w:rPr>
          <w:color w:val="000000"/>
          <w:sz w:val="28"/>
        </w:rPr>
        <w:t xml:space="preserve">особие для </w:t>
      </w:r>
      <w:proofErr w:type="spellStart"/>
      <w:r w:rsidRPr="00DC771E">
        <w:rPr>
          <w:color w:val="000000"/>
          <w:sz w:val="28"/>
        </w:rPr>
        <w:t>общеобразоват</w:t>
      </w:r>
      <w:proofErr w:type="spellEnd"/>
      <w:r w:rsidRPr="00DC771E">
        <w:rPr>
          <w:color w:val="000000"/>
          <w:sz w:val="28"/>
        </w:rPr>
        <w:t xml:space="preserve">. организаций / В. И. </w:t>
      </w:r>
      <w:proofErr w:type="spellStart"/>
      <w:r w:rsidRPr="00DC771E">
        <w:rPr>
          <w:color w:val="000000"/>
          <w:sz w:val="28"/>
        </w:rPr>
        <w:t>Сивоглазов</w:t>
      </w:r>
      <w:proofErr w:type="spellEnd"/>
      <w:r w:rsidRPr="00DC771E">
        <w:rPr>
          <w:color w:val="000000"/>
          <w:sz w:val="28"/>
        </w:rPr>
        <w:t xml:space="preserve">. — М.: Просвещение, 2021г. и </w:t>
      </w:r>
      <w:r w:rsidRPr="0093490A">
        <w:rPr>
          <w:color w:val="000000"/>
          <w:sz w:val="28"/>
        </w:rPr>
        <w:t>требований к результатам освоения основной образовательной программы основного общего образования, представленных в ФГОС ООО.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93490A">
        <w:rPr>
          <w:color w:val="000000"/>
          <w:sz w:val="28"/>
        </w:rPr>
        <w:t>обучающихся</w:t>
      </w:r>
      <w:proofErr w:type="gramEnd"/>
      <w:r w:rsidRPr="0093490A">
        <w:rPr>
          <w:color w:val="000000"/>
          <w:sz w:val="28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93490A">
        <w:rPr>
          <w:color w:val="000000"/>
          <w:sz w:val="28"/>
        </w:rPr>
        <w:t>метапредметным</w:t>
      </w:r>
      <w:proofErr w:type="spellEnd"/>
      <w:r w:rsidRPr="0093490A">
        <w:rPr>
          <w:color w:val="000000"/>
          <w:sz w:val="28"/>
        </w:rPr>
        <w:t xml:space="preserve"> результатам обучения, а также реализация </w:t>
      </w:r>
      <w:proofErr w:type="spellStart"/>
      <w:r w:rsidRPr="0093490A">
        <w:rPr>
          <w:color w:val="000000"/>
          <w:sz w:val="28"/>
        </w:rPr>
        <w:t>межпредметных</w:t>
      </w:r>
      <w:proofErr w:type="spellEnd"/>
      <w:r w:rsidRPr="0093490A">
        <w:rPr>
          <w:color w:val="000000"/>
          <w:sz w:val="28"/>
        </w:rPr>
        <w:t xml:space="preserve"> связей </w:t>
      </w:r>
      <w:proofErr w:type="gramStart"/>
      <w:r w:rsidRPr="0093490A">
        <w:rPr>
          <w:color w:val="000000"/>
          <w:sz w:val="28"/>
        </w:rPr>
        <w:t>естественно-научных</w:t>
      </w:r>
      <w:proofErr w:type="gramEnd"/>
      <w:r w:rsidRPr="0093490A">
        <w:rPr>
          <w:color w:val="000000"/>
          <w:sz w:val="28"/>
        </w:rPr>
        <w:t xml:space="preserve"> учебных предметов на уровне основного общего образования. 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93490A">
        <w:rPr>
          <w:color w:val="000000"/>
          <w:sz w:val="28"/>
        </w:rPr>
        <w:t>метапредметные</w:t>
      </w:r>
      <w:proofErr w:type="spellEnd"/>
      <w:r w:rsidRPr="0093490A">
        <w:rPr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Биологическая подготовка обеспечивает понимание </w:t>
      </w:r>
      <w:proofErr w:type="gramStart"/>
      <w:r w:rsidRPr="0093490A">
        <w:rPr>
          <w:color w:val="000000"/>
          <w:sz w:val="28"/>
        </w:rPr>
        <w:t>обучающимися</w:t>
      </w:r>
      <w:proofErr w:type="gramEnd"/>
      <w:r w:rsidRPr="0093490A">
        <w:rPr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lastRenderedPageBreak/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приобретение </w:t>
      </w:r>
      <w:proofErr w:type="gramStart"/>
      <w:r w:rsidRPr="0093490A">
        <w:rPr>
          <w:color w:val="000000"/>
          <w:sz w:val="28"/>
        </w:rPr>
        <w:t>обучающимися</w:t>
      </w:r>
      <w:proofErr w:type="gramEnd"/>
      <w:r w:rsidRPr="0093490A">
        <w:rPr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93490A">
        <w:rPr>
          <w:color w:val="000000"/>
          <w:sz w:val="28"/>
        </w:rPr>
        <w:t>средообразующей</w:t>
      </w:r>
      <w:proofErr w:type="spellEnd"/>
      <w:r w:rsidRPr="0093490A">
        <w:rPr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C771E" w:rsidRDefault="00C7299F" w:rsidP="001A527E">
      <w:pPr>
        <w:spacing w:line="264" w:lineRule="auto"/>
        <w:ind w:firstLine="600"/>
        <w:jc w:val="both"/>
        <w:rPr>
          <w:color w:val="000000"/>
          <w:sz w:val="28"/>
        </w:rPr>
      </w:pPr>
      <w:proofErr w:type="gramStart"/>
      <w:r w:rsidRPr="0093490A">
        <w:rPr>
          <w:color w:val="000000"/>
          <w:sz w:val="28"/>
        </w:rPr>
        <w:t>‌</w:t>
      </w:r>
      <w:bookmarkStart w:id="5" w:name="3b562cd9-1b1f-4c62-99a2-3c330cdcc105"/>
      <w:r w:rsidRPr="0093490A">
        <w:rPr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  <w:r w:rsidR="00DC771E">
        <w:rPr>
          <w:color w:val="000000"/>
          <w:sz w:val="28"/>
        </w:rPr>
        <w:t>‌</w:t>
      </w:r>
      <w:proofErr w:type="gramEnd"/>
    </w:p>
    <w:p w:rsidR="00DC771E" w:rsidRPr="00DC771E" w:rsidRDefault="00DC771E" w:rsidP="001A527E">
      <w:pPr>
        <w:spacing w:line="276" w:lineRule="auto"/>
        <w:ind w:firstLine="708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>Рабочая программа реализуется на основе УМК</w:t>
      </w:r>
      <w:r>
        <w:rPr>
          <w:color w:val="000000"/>
          <w:sz w:val="28"/>
        </w:rPr>
        <w:t>,</w:t>
      </w:r>
      <w:r w:rsidRPr="00DC771E">
        <w:rPr>
          <w:color w:val="000000"/>
          <w:sz w:val="28"/>
        </w:rPr>
        <w:t xml:space="preserve"> </w:t>
      </w:r>
      <w:proofErr w:type="gramStart"/>
      <w:r w:rsidRPr="00DC771E">
        <w:rPr>
          <w:color w:val="000000"/>
          <w:sz w:val="28"/>
        </w:rPr>
        <w:t>созданного</w:t>
      </w:r>
      <w:proofErr w:type="gramEnd"/>
      <w:r w:rsidRPr="00DC771E">
        <w:rPr>
          <w:color w:val="000000"/>
          <w:sz w:val="28"/>
        </w:rPr>
        <w:t xml:space="preserve"> под руководством </w:t>
      </w:r>
      <w:proofErr w:type="spellStart"/>
      <w:r w:rsidRPr="00DC771E">
        <w:rPr>
          <w:color w:val="000000"/>
          <w:sz w:val="28"/>
        </w:rPr>
        <w:t>Сивоглазова</w:t>
      </w:r>
      <w:proofErr w:type="spellEnd"/>
      <w:r w:rsidRPr="00DC771E">
        <w:rPr>
          <w:color w:val="000000"/>
          <w:sz w:val="28"/>
        </w:rPr>
        <w:t xml:space="preserve"> В. И. </w:t>
      </w:r>
    </w:p>
    <w:p w:rsidR="00DC771E" w:rsidRPr="00DC771E" w:rsidRDefault="00A26104" w:rsidP="001A52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lang w:eastAsia="ar-SA"/>
        </w:rPr>
      </w:pPr>
      <w:r>
        <w:rPr>
          <w:color w:val="000000"/>
          <w:sz w:val="28"/>
          <w:lang w:eastAsia="ar-SA"/>
        </w:rPr>
        <w:t>1</w:t>
      </w:r>
      <w:r w:rsidR="00DC771E" w:rsidRPr="00DC771E">
        <w:rPr>
          <w:color w:val="000000"/>
          <w:sz w:val="28"/>
          <w:lang w:eastAsia="ar-SA"/>
        </w:rPr>
        <w:t>. Биология. 8 класс: учеб</w:t>
      </w:r>
      <w:proofErr w:type="gramStart"/>
      <w:r w:rsidR="00DC771E" w:rsidRPr="00DC771E">
        <w:rPr>
          <w:color w:val="000000"/>
          <w:sz w:val="28"/>
          <w:lang w:eastAsia="ar-SA"/>
        </w:rPr>
        <w:t>.</w:t>
      </w:r>
      <w:proofErr w:type="gramEnd"/>
      <w:r w:rsidR="00DC771E">
        <w:rPr>
          <w:color w:val="000000"/>
          <w:sz w:val="28"/>
          <w:lang w:eastAsia="ar-SA"/>
        </w:rPr>
        <w:t xml:space="preserve"> </w:t>
      </w:r>
      <w:proofErr w:type="gramStart"/>
      <w:r w:rsidR="00DC771E" w:rsidRPr="00DC771E">
        <w:rPr>
          <w:color w:val="000000"/>
          <w:sz w:val="28"/>
          <w:lang w:eastAsia="ar-SA"/>
        </w:rPr>
        <w:t>д</w:t>
      </w:r>
      <w:proofErr w:type="gramEnd"/>
      <w:r w:rsidR="00DC771E" w:rsidRPr="00DC771E">
        <w:rPr>
          <w:color w:val="000000"/>
          <w:sz w:val="28"/>
          <w:lang w:eastAsia="ar-SA"/>
        </w:rPr>
        <w:t xml:space="preserve">ля </w:t>
      </w:r>
      <w:proofErr w:type="spellStart"/>
      <w:r w:rsidR="00DC771E" w:rsidRPr="00DC771E">
        <w:rPr>
          <w:color w:val="000000"/>
          <w:sz w:val="28"/>
          <w:lang w:eastAsia="ar-SA"/>
        </w:rPr>
        <w:t>общеобразоват</w:t>
      </w:r>
      <w:proofErr w:type="spellEnd"/>
      <w:r w:rsidR="00DC771E" w:rsidRPr="00DC771E">
        <w:rPr>
          <w:color w:val="000000"/>
          <w:sz w:val="28"/>
          <w:lang w:eastAsia="ar-SA"/>
        </w:rPr>
        <w:t xml:space="preserve">. учреждений / </w:t>
      </w:r>
      <w:proofErr w:type="spellStart"/>
      <w:r w:rsidR="00DC771E" w:rsidRPr="00DC771E">
        <w:rPr>
          <w:color w:val="000000"/>
          <w:sz w:val="28"/>
          <w:lang w:eastAsia="ar-SA"/>
        </w:rPr>
        <w:t>Сивоглазов</w:t>
      </w:r>
      <w:proofErr w:type="spellEnd"/>
      <w:r w:rsidR="00DC771E" w:rsidRPr="00DC771E">
        <w:rPr>
          <w:color w:val="000000"/>
          <w:sz w:val="28"/>
          <w:lang w:eastAsia="ar-SA"/>
        </w:rPr>
        <w:t xml:space="preserve"> В. И., Каменский А. А., Сарычева Н. Ю. – М. : Просвещение, 2022.</w:t>
      </w:r>
    </w:p>
    <w:p w:rsidR="00DC771E" w:rsidRPr="00DC771E" w:rsidRDefault="00B451FF" w:rsidP="001A52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lang w:eastAsia="ar-SA"/>
        </w:rPr>
      </w:pPr>
      <w:r>
        <w:rPr>
          <w:color w:val="000000"/>
          <w:sz w:val="28"/>
          <w:lang w:eastAsia="ar-SA"/>
        </w:rPr>
        <w:t>2</w:t>
      </w:r>
      <w:r w:rsidR="00DC771E" w:rsidRPr="00DC771E">
        <w:rPr>
          <w:color w:val="000000"/>
          <w:sz w:val="28"/>
          <w:lang w:eastAsia="ar-SA"/>
        </w:rPr>
        <w:t>. Биология. 9 класс: учеб</w:t>
      </w:r>
      <w:proofErr w:type="gramStart"/>
      <w:r w:rsidR="00DC771E" w:rsidRPr="00DC771E">
        <w:rPr>
          <w:color w:val="000000"/>
          <w:sz w:val="28"/>
          <w:lang w:eastAsia="ar-SA"/>
        </w:rPr>
        <w:t>.</w:t>
      </w:r>
      <w:proofErr w:type="gramEnd"/>
      <w:r w:rsidR="00DC771E" w:rsidRPr="00DC771E">
        <w:rPr>
          <w:color w:val="000000"/>
          <w:sz w:val="28"/>
          <w:lang w:eastAsia="ar-SA"/>
        </w:rPr>
        <w:t xml:space="preserve"> </w:t>
      </w:r>
      <w:proofErr w:type="gramStart"/>
      <w:r w:rsidR="00DC771E" w:rsidRPr="00DC771E">
        <w:rPr>
          <w:color w:val="000000"/>
          <w:sz w:val="28"/>
          <w:lang w:eastAsia="ar-SA"/>
        </w:rPr>
        <w:t>д</w:t>
      </w:r>
      <w:proofErr w:type="gramEnd"/>
      <w:r w:rsidR="00DC771E" w:rsidRPr="00DC771E">
        <w:rPr>
          <w:color w:val="000000"/>
          <w:sz w:val="28"/>
          <w:lang w:eastAsia="ar-SA"/>
        </w:rPr>
        <w:t xml:space="preserve">ля </w:t>
      </w:r>
      <w:proofErr w:type="spellStart"/>
      <w:r w:rsidR="00DC771E" w:rsidRPr="00DC771E">
        <w:rPr>
          <w:color w:val="000000"/>
          <w:sz w:val="28"/>
          <w:lang w:eastAsia="ar-SA"/>
        </w:rPr>
        <w:t>общеобразоват</w:t>
      </w:r>
      <w:proofErr w:type="spellEnd"/>
      <w:r w:rsidR="00DC771E" w:rsidRPr="00DC771E">
        <w:rPr>
          <w:color w:val="000000"/>
          <w:sz w:val="28"/>
          <w:lang w:eastAsia="ar-SA"/>
        </w:rPr>
        <w:t xml:space="preserve">. учреждений / </w:t>
      </w:r>
      <w:proofErr w:type="spellStart"/>
      <w:r w:rsidR="00DC771E" w:rsidRPr="00DC771E">
        <w:rPr>
          <w:color w:val="000000"/>
          <w:sz w:val="28"/>
          <w:lang w:eastAsia="ar-SA"/>
        </w:rPr>
        <w:t>Сивоглазов</w:t>
      </w:r>
      <w:proofErr w:type="spellEnd"/>
      <w:r w:rsidR="00DC771E" w:rsidRPr="00DC771E">
        <w:rPr>
          <w:color w:val="000000"/>
          <w:sz w:val="28"/>
          <w:lang w:eastAsia="ar-SA"/>
        </w:rPr>
        <w:t xml:space="preserve"> В. И., Каменский А. А., Касперская Е.К., Габриелян О.С.– М. : Просвещение, 2022.</w:t>
      </w:r>
    </w:p>
    <w:p w:rsidR="00C7299F" w:rsidRPr="0093490A" w:rsidRDefault="00C7299F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</w:t>
      </w:r>
      <w:r w:rsidRPr="0093490A">
        <w:rPr>
          <w:color w:val="000000"/>
          <w:sz w:val="28"/>
        </w:rPr>
        <w:lastRenderedPageBreak/>
        <w:t>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FE7D6E" w:rsidRDefault="00FE7D6E" w:rsidP="001A527E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FE7D6E" w:rsidRPr="00DC771E" w:rsidRDefault="00FE7D6E" w:rsidP="001A527E">
      <w:pPr>
        <w:autoSpaceDE w:val="0"/>
        <w:ind w:firstLine="708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E7D6E" w:rsidRPr="00DC771E" w:rsidRDefault="00FE7D6E" w:rsidP="001A527E">
      <w:pPr>
        <w:autoSpaceDE w:val="0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FE7D6E" w:rsidRPr="00DC771E" w:rsidRDefault="00FE7D6E" w:rsidP="001A527E">
      <w:pPr>
        <w:autoSpaceDE w:val="0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 xml:space="preserve">- формирование системы биологических знаний как компонента целостности научной карты мира; </w:t>
      </w:r>
    </w:p>
    <w:p w:rsidR="00FE7D6E" w:rsidRPr="00DC771E" w:rsidRDefault="00FE7D6E" w:rsidP="001A527E">
      <w:pPr>
        <w:autoSpaceDE w:val="0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 xml:space="preserve">- овладение научным подходом к решению различных задач; </w:t>
      </w:r>
    </w:p>
    <w:p w:rsidR="00FE7D6E" w:rsidRPr="00DC771E" w:rsidRDefault="00FE7D6E" w:rsidP="001A527E">
      <w:pPr>
        <w:autoSpaceDE w:val="0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 xml:space="preserve">- овладение умениями формулировать гипотезы, конструировать, проводить эксперименты, оценивать полученные результаты; </w:t>
      </w:r>
    </w:p>
    <w:p w:rsidR="00FE7D6E" w:rsidRPr="00DC771E" w:rsidRDefault="00FE7D6E" w:rsidP="001A527E">
      <w:pPr>
        <w:autoSpaceDE w:val="0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 xml:space="preserve">- овладение умением сопоставлять экспериментальные и теоретические знания с объективными реалиями жизни; </w:t>
      </w:r>
    </w:p>
    <w:p w:rsidR="00FE7D6E" w:rsidRPr="00DC771E" w:rsidRDefault="00FE7D6E" w:rsidP="001A527E">
      <w:pPr>
        <w:autoSpaceDE w:val="0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 xml:space="preserve">- воспитание ответственного и бережного отношения к окружающей среде, осознание значимости концепции устойчивого развития; </w:t>
      </w:r>
    </w:p>
    <w:p w:rsidR="00435131" w:rsidRPr="00DC771E" w:rsidRDefault="00FE7D6E" w:rsidP="001A527E">
      <w:pPr>
        <w:ind w:firstLine="709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DC771E">
        <w:rPr>
          <w:color w:val="000000"/>
          <w:sz w:val="28"/>
        </w:rPr>
        <w:t>межпредметного</w:t>
      </w:r>
      <w:proofErr w:type="spellEnd"/>
      <w:r w:rsidRPr="00DC771E">
        <w:rPr>
          <w:color w:val="000000"/>
          <w:sz w:val="28"/>
        </w:rPr>
        <w:t xml:space="preserve"> анализа учебных задач.</w:t>
      </w:r>
      <w:r w:rsidR="00435131" w:rsidRPr="00DC771E">
        <w:rPr>
          <w:color w:val="000000"/>
          <w:sz w:val="28"/>
        </w:rPr>
        <w:t xml:space="preserve"> Курс биологических дисциплин входит в число естественных наук изучающих природу, а также научные методы и пути познания человеком природы.</w:t>
      </w:r>
    </w:p>
    <w:p w:rsidR="00435131" w:rsidRPr="00DC771E" w:rsidRDefault="00435131" w:rsidP="001A527E">
      <w:pPr>
        <w:ind w:firstLine="709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t>В 8 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435131" w:rsidRPr="00DC771E" w:rsidRDefault="00435131" w:rsidP="001A527E">
      <w:pPr>
        <w:ind w:firstLine="709"/>
        <w:jc w:val="both"/>
        <w:rPr>
          <w:color w:val="000000"/>
          <w:sz w:val="28"/>
        </w:rPr>
      </w:pPr>
      <w:r w:rsidRPr="00DC771E">
        <w:rPr>
          <w:color w:val="000000"/>
          <w:sz w:val="28"/>
        </w:rPr>
        <w:lastRenderedPageBreak/>
        <w:t>В 9 классе учащиеся получают знания об основных законах жизни на всех уровнях её организации, знакомятся с современными достижениями в области биологии, осознают место человека в биосфере и его ответственность за состояние природы. В курсе также проходятся основы цитологии, генетики, селекции, теория эволюции.</w:t>
      </w:r>
    </w:p>
    <w:p w:rsidR="00CE5F07" w:rsidRPr="00DC771E" w:rsidRDefault="00CE5F07" w:rsidP="001A527E">
      <w:pPr>
        <w:pStyle w:val="Default"/>
        <w:rPr>
          <w:rFonts w:eastAsia="Times New Roman"/>
          <w:sz w:val="28"/>
          <w:lang w:eastAsia="ar-SA"/>
        </w:rPr>
      </w:pPr>
    </w:p>
    <w:p w:rsidR="00574269" w:rsidRPr="0093490A" w:rsidRDefault="00574269" w:rsidP="001A527E">
      <w:pPr>
        <w:spacing w:line="264" w:lineRule="auto"/>
      </w:pPr>
      <w:r w:rsidRPr="0093490A">
        <w:rPr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574269" w:rsidRPr="0093490A" w:rsidRDefault="00574269" w:rsidP="001A527E">
      <w:pPr>
        <w:spacing w:line="264" w:lineRule="auto"/>
      </w:pPr>
      <w:r w:rsidRPr="0093490A">
        <w:rPr>
          <w:color w:val="000000"/>
          <w:sz w:val="28"/>
        </w:rPr>
        <w:t>​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proofErr w:type="gramStart"/>
      <w:r w:rsidRPr="0093490A">
        <w:rPr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93490A">
        <w:rPr>
          <w:color w:val="000000"/>
          <w:sz w:val="28"/>
        </w:rPr>
        <w:t>метапредметных</w:t>
      </w:r>
      <w:proofErr w:type="spellEnd"/>
      <w:r w:rsidRPr="0093490A">
        <w:rPr>
          <w:color w:val="000000"/>
          <w:sz w:val="28"/>
        </w:rPr>
        <w:t xml:space="preserve"> и предметных результатов. </w:t>
      </w:r>
      <w:proofErr w:type="gramEnd"/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jc w:val="both"/>
      </w:pPr>
      <w:r w:rsidRPr="0093490A">
        <w:rPr>
          <w:b/>
          <w:color w:val="000000"/>
          <w:sz w:val="28"/>
        </w:rPr>
        <w:t>ЛИЧНОСТНЫЕ РЕЗУЛЬТАТЫ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Личностные результаты</w:t>
      </w:r>
      <w:r w:rsidRPr="0093490A">
        <w:rPr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 xml:space="preserve">1) гражданского воспитания: 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2) патриотического воспитания: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3) духовно-нравственного воспитания: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4) эстетического воспитания: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</w:t>
      </w:r>
      <w:r w:rsidRPr="0093490A">
        <w:rPr>
          <w:color w:val="000000"/>
          <w:sz w:val="28"/>
        </w:rPr>
        <w:lastRenderedPageBreak/>
        <w:t>сбалансированный режим занятий и отдыха, регулярная физическая активность);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proofErr w:type="spellStart"/>
      <w:r w:rsidRPr="0093490A">
        <w:rPr>
          <w:color w:val="000000"/>
          <w:sz w:val="28"/>
        </w:rPr>
        <w:t>сформированность</w:t>
      </w:r>
      <w:proofErr w:type="spellEnd"/>
      <w:r w:rsidRPr="0093490A">
        <w:rPr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6) трудового воспитания: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7) экологического воспитания: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осознание экологических проблем и путей их решения;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8) ценности научного познания: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 xml:space="preserve">9) адаптации </w:t>
      </w:r>
      <w:proofErr w:type="gramStart"/>
      <w:r w:rsidRPr="0093490A">
        <w:rPr>
          <w:b/>
          <w:color w:val="000000"/>
          <w:sz w:val="28"/>
        </w:rPr>
        <w:t>обучающегося</w:t>
      </w:r>
      <w:proofErr w:type="gramEnd"/>
      <w:r w:rsidRPr="0093490A">
        <w:rPr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адекватная оценка изменяющихся условий;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jc w:val="both"/>
      </w:pPr>
      <w:r w:rsidRPr="0093490A">
        <w:rPr>
          <w:b/>
          <w:color w:val="000000"/>
          <w:sz w:val="28"/>
        </w:rPr>
        <w:t>МЕТАПРЕДМЕТНЫЕ РЕЗУЛЬТАТЫ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ind w:firstLine="600"/>
        <w:jc w:val="both"/>
      </w:pPr>
      <w:proofErr w:type="spellStart"/>
      <w:r w:rsidRPr="0093490A">
        <w:rPr>
          <w:color w:val="000000"/>
          <w:sz w:val="28"/>
        </w:rPr>
        <w:lastRenderedPageBreak/>
        <w:t>Метапредметные</w:t>
      </w:r>
      <w:proofErr w:type="spellEnd"/>
      <w:r w:rsidRPr="0093490A">
        <w:rPr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jc w:val="both"/>
      </w:pPr>
      <w:r w:rsidRPr="0093490A">
        <w:rPr>
          <w:b/>
          <w:color w:val="000000"/>
          <w:sz w:val="28"/>
        </w:rPr>
        <w:t>Познавательные универсальные учебные действия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1) базовые логические действия: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2) базовые исследовательские действия: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использовать вопросы как исследовательский инструмент познания;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3) работа с информацией: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запоминать и систематизировать биологическую информацию.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jc w:val="both"/>
      </w:pPr>
      <w:r w:rsidRPr="0093490A">
        <w:rPr>
          <w:b/>
          <w:color w:val="000000"/>
          <w:sz w:val="28"/>
        </w:rPr>
        <w:t>Коммуникативные универсальные учебные действия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1</w:t>
      </w:r>
      <w:r w:rsidRPr="0093490A">
        <w:rPr>
          <w:b/>
          <w:color w:val="000000"/>
          <w:sz w:val="28"/>
        </w:rPr>
        <w:t>) общение: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выражать себя (свою точку зрения) в устных и письменных текстах;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2) совместная деятельность: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93490A">
        <w:rPr>
          <w:color w:val="000000"/>
          <w:sz w:val="28"/>
        </w:rPr>
        <w:t>нескольких</w:t>
      </w:r>
      <w:proofErr w:type="gramEnd"/>
      <w:r w:rsidRPr="0093490A">
        <w:rPr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93490A">
        <w:rPr>
          <w:color w:val="000000"/>
          <w:sz w:val="28"/>
        </w:rPr>
        <w:t>сформированность</w:t>
      </w:r>
      <w:proofErr w:type="spellEnd"/>
      <w:r w:rsidRPr="0093490A">
        <w:rPr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jc w:val="both"/>
      </w:pPr>
      <w:r w:rsidRPr="0093490A">
        <w:rPr>
          <w:b/>
          <w:color w:val="000000"/>
          <w:sz w:val="28"/>
        </w:rPr>
        <w:t>Регулятивные универсальные учебные действия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Самоорганизация: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делать выбор и брать ответственность за решение.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Самоконтроль, эмоциональный интеллект: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владеть способами самоконтроля, </w:t>
      </w:r>
      <w:proofErr w:type="spellStart"/>
      <w:r w:rsidRPr="0093490A">
        <w:rPr>
          <w:color w:val="000000"/>
          <w:sz w:val="28"/>
        </w:rPr>
        <w:t>самомотивации</w:t>
      </w:r>
      <w:proofErr w:type="spellEnd"/>
      <w:r w:rsidRPr="0093490A">
        <w:rPr>
          <w:color w:val="000000"/>
          <w:sz w:val="28"/>
        </w:rPr>
        <w:t xml:space="preserve"> и рефлексии;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давать оценку ситуации и предлагать план её изменения;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объяснять причины достижения (</w:t>
      </w:r>
      <w:proofErr w:type="spellStart"/>
      <w:r w:rsidRPr="0093490A">
        <w:rPr>
          <w:color w:val="000000"/>
          <w:sz w:val="28"/>
        </w:rPr>
        <w:t>недостижения</w:t>
      </w:r>
      <w:proofErr w:type="spellEnd"/>
      <w:r w:rsidRPr="0093490A">
        <w:rPr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3490A">
        <w:rPr>
          <w:color w:val="000000"/>
          <w:sz w:val="28"/>
        </w:rPr>
        <w:t>позитивное</w:t>
      </w:r>
      <w:proofErr w:type="gramEnd"/>
      <w:r w:rsidRPr="0093490A">
        <w:rPr>
          <w:color w:val="000000"/>
          <w:sz w:val="28"/>
        </w:rPr>
        <w:t xml:space="preserve"> в произошедшей ситуации;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оценивать соответствие результата цели и условиям;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выявлять и анализировать причины эмоций;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регулировать способ выражения эмоций.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b/>
          <w:color w:val="000000"/>
          <w:sz w:val="28"/>
        </w:rPr>
        <w:t>Принятие себя и других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осознанно относиться к другому человеку, его мнению;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93490A">
        <w:rPr>
          <w:color w:val="000000"/>
          <w:sz w:val="28"/>
        </w:rPr>
        <w:t>другого</w:t>
      </w:r>
      <w:proofErr w:type="gramEnd"/>
      <w:r w:rsidRPr="0093490A">
        <w:rPr>
          <w:color w:val="000000"/>
          <w:sz w:val="28"/>
        </w:rPr>
        <w:t>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открытость себе и другим;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осознавать невозможность контролировать всё вокруг;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74269" w:rsidRPr="0093490A" w:rsidRDefault="00574269" w:rsidP="001A527E">
      <w:pPr>
        <w:spacing w:line="264" w:lineRule="auto"/>
        <w:jc w:val="both"/>
      </w:pPr>
    </w:p>
    <w:p w:rsidR="00574269" w:rsidRPr="0093490A" w:rsidRDefault="00574269" w:rsidP="001A527E">
      <w:pPr>
        <w:spacing w:line="264" w:lineRule="auto"/>
        <w:jc w:val="both"/>
      </w:pPr>
      <w:r w:rsidRPr="0093490A">
        <w:rPr>
          <w:b/>
          <w:color w:val="000000"/>
          <w:sz w:val="28"/>
        </w:rPr>
        <w:t>ПРЕДМЕТНЫЕ РЕЗУЛЬТАТЫ</w:t>
      </w:r>
    </w:p>
    <w:p w:rsidR="00FE7D6E" w:rsidRDefault="00FE7D6E" w:rsidP="001A527E">
      <w:pPr>
        <w:ind w:firstLine="284"/>
        <w:jc w:val="both"/>
        <w:rPr>
          <w:b/>
        </w:rPr>
      </w:pP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93490A">
        <w:rPr>
          <w:b/>
          <w:i/>
          <w:color w:val="000000"/>
          <w:sz w:val="28"/>
        </w:rPr>
        <w:t xml:space="preserve">в </w:t>
      </w:r>
      <w:r>
        <w:rPr>
          <w:b/>
          <w:i/>
          <w:color w:val="000000"/>
          <w:sz w:val="28"/>
        </w:rPr>
        <w:t>8</w:t>
      </w:r>
      <w:r w:rsidRPr="0093490A">
        <w:rPr>
          <w:b/>
          <w:i/>
          <w:color w:val="000000"/>
          <w:sz w:val="28"/>
        </w:rPr>
        <w:t xml:space="preserve"> классе: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lastRenderedPageBreak/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proofErr w:type="gramStart"/>
      <w:r w:rsidRPr="0093490A">
        <w:rPr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574269" w:rsidRPr="0093490A" w:rsidRDefault="00574269" w:rsidP="001A527E">
      <w:pPr>
        <w:spacing w:line="264" w:lineRule="auto"/>
        <w:ind w:firstLine="600"/>
        <w:jc w:val="both"/>
      </w:pPr>
      <w:proofErr w:type="gramStart"/>
      <w:r w:rsidRPr="0093490A">
        <w:rPr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proofErr w:type="gramStart"/>
      <w:r w:rsidRPr="0093490A">
        <w:rPr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</w:t>
      </w:r>
      <w:r w:rsidRPr="0093490A">
        <w:rPr>
          <w:color w:val="000000"/>
          <w:sz w:val="28"/>
        </w:rPr>
        <w:lastRenderedPageBreak/>
        <w:t>систем организма, направленных на достижение полезных приспособительных результатов;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93490A">
        <w:rPr>
          <w:color w:val="000000"/>
          <w:sz w:val="28"/>
        </w:rPr>
        <w:t>естественно-научного</w:t>
      </w:r>
      <w:proofErr w:type="gramEnd"/>
      <w:r w:rsidRPr="0093490A">
        <w:rPr>
          <w:color w:val="000000"/>
          <w:sz w:val="28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574269" w:rsidRPr="0093490A" w:rsidRDefault="00574269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lastRenderedPageBreak/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574269" w:rsidRDefault="00574269" w:rsidP="001A527E"/>
    <w:p w:rsidR="00A26104" w:rsidRPr="0093490A" w:rsidRDefault="00A26104" w:rsidP="001A527E">
      <w:pPr>
        <w:spacing w:line="264" w:lineRule="auto"/>
        <w:ind w:firstLine="600"/>
        <w:jc w:val="both"/>
      </w:pPr>
      <w:r w:rsidRPr="0093490A">
        <w:rPr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93490A">
        <w:rPr>
          <w:b/>
          <w:i/>
          <w:color w:val="000000"/>
          <w:sz w:val="28"/>
        </w:rPr>
        <w:t xml:space="preserve">в </w:t>
      </w:r>
      <w:r w:rsidR="0091066F">
        <w:rPr>
          <w:b/>
          <w:i/>
          <w:color w:val="000000"/>
          <w:sz w:val="28"/>
        </w:rPr>
        <w:t>9</w:t>
      </w:r>
      <w:r w:rsidRPr="0093490A">
        <w:rPr>
          <w:b/>
          <w:i/>
          <w:color w:val="000000"/>
          <w:sz w:val="28"/>
        </w:rPr>
        <w:t xml:space="preserve"> классе:</w:t>
      </w:r>
    </w:p>
    <w:p w:rsidR="00A26104" w:rsidRPr="00A26104" w:rsidRDefault="00A26104" w:rsidP="001A527E">
      <w:pPr>
        <w:jc w:val="both"/>
        <w:rPr>
          <w:color w:val="000000"/>
          <w:sz w:val="28"/>
        </w:rPr>
      </w:pPr>
      <w:r w:rsidRPr="0091066F">
        <w:rPr>
          <w:i/>
          <w:color w:val="000000"/>
          <w:sz w:val="28"/>
        </w:rPr>
        <w:t>Выпускник  научится</w:t>
      </w:r>
      <w:r w:rsidRPr="00A26104">
        <w:rPr>
          <w:color w:val="000000"/>
          <w:sz w:val="28"/>
        </w:rPr>
        <w:t>:</w:t>
      </w:r>
    </w:p>
    <w:p w:rsidR="00A26104" w:rsidRPr="00A26104" w:rsidRDefault="00A26104" w:rsidP="001A527E">
      <w:pPr>
        <w:spacing w:line="17" w:lineRule="exact"/>
        <w:jc w:val="both"/>
        <w:rPr>
          <w:color w:val="000000"/>
          <w:sz w:val="28"/>
        </w:rPr>
      </w:pPr>
    </w:p>
    <w:p w:rsidR="00A26104" w:rsidRPr="00A26104" w:rsidRDefault="00A26104" w:rsidP="001A527E">
      <w:pPr>
        <w:spacing w:line="239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7680D997" wp14:editId="48286234">
            <wp:extent cx="63500" cy="6350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26104" w:rsidRPr="00A26104" w:rsidRDefault="00A26104" w:rsidP="001A527E">
      <w:pPr>
        <w:spacing w:line="3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504C318B" wp14:editId="1615745F">
            <wp:extent cx="63500" cy="635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аргументировать, приводить доказательства необходимости защиты окружающей среды;</w:t>
      </w:r>
    </w:p>
    <w:p w:rsidR="00A26104" w:rsidRPr="00A26104" w:rsidRDefault="00A26104" w:rsidP="001A527E">
      <w:pPr>
        <w:spacing w:line="1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501E0FF1" wp14:editId="2C566991">
            <wp:extent cx="63500" cy="6350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аргументировать, приводить доказательства зависимости здоровья человека от состояния окружающей среды;</w:t>
      </w:r>
    </w:p>
    <w:p w:rsidR="00A26104" w:rsidRPr="00A26104" w:rsidRDefault="00A26104" w:rsidP="001A527E">
      <w:pPr>
        <w:spacing w:line="1" w:lineRule="exact"/>
        <w:ind w:hanging="284"/>
        <w:jc w:val="both"/>
        <w:rPr>
          <w:color w:val="000000"/>
          <w:sz w:val="28"/>
        </w:rPr>
      </w:pPr>
    </w:p>
    <w:p w:rsidR="0091066F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0A1CB16D" wp14:editId="09CF5C99">
            <wp:extent cx="63500" cy="635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осуществлять   классификацию   биологических   объектов   на   основе определения  их  принадлежности  к  определённой  систематической  группе; </w:t>
      </w:r>
    </w:p>
    <w:p w:rsidR="00A26104" w:rsidRPr="00A26104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731FFD52" wp14:editId="2D462548">
            <wp:extent cx="63500" cy="635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раскрывать   роль   биологии   в   практической   деятельности   людей; роль  биологических  объектов  в  природе  и  жизни  человека;  значение</w:t>
      </w:r>
    </w:p>
    <w:p w:rsidR="00A26104" w:rsidRPr="00A26104" w:rsidRDefault="00A26104" w:rsidP="001A527E">
      <w:pPr>
        <w:spacing w:line="2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ind w:hanging="284"/>
        <w:jc w:val="both"/>
        <w:rPr>
          <w:color w:val="000000"/>
          <w:sz w:val="28"/>
        </w:rPr>
      </w:pPr>
      <w:r w:rsidRPr="00A26104">
        <w:rPr>
          <w:color w:val="000000"/>
          <w:sz w:val="28"/>
        </w:rPr>
        <w:t>биологического  разнообразия  для  сохранения  биосферы;</w:t>
      </w:r>
    </w:p>
    <w:p w:rsidR="00A26104" w:rsidRPr="00A26104" w:rsidRDefault="00A26104" w:rsidP="001A527E">
      <w:pPr>
        <w:spacing w:line="3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7711039C" wp14:editId="62C46A4F">
            <wp:extent cx="63500" cy="635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объяснять общность происхожде</w:t>
      </w:r>
      <w:r w:rsidR="0091066F">
        <w:rPr>
          <w:color w:val="000000"/>
          <w:sz w:val="28"/>
        </w:rPr>
        <w:t>ния и эволюции организмов на ос</w:t>
      </w:r>
      <w:r w:rsidRPr="00A26104">
        <w:rPr>
          <w:color w:val="000000"/>
          <w:sz w:val="28"/>
        </w:rPr>
        <w:t>нове сопоставления особенностей их строения и функционирования;</w:t>
      </w:r>
    </w:p>
    <w:p w:rsidR="00A26104" w:rsidRPr="00A26104" w:rsidRDefault="00A26104" w:rsidP="001A527E">
      <w:pPr>
        <w:spacing w:line="1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242F559B" wp14:editId="46F3ED48">
            <wp:extent cx="63500" cy="635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объяснять механизмы наследственности </w:t>
      </w:r>
      <w:r w:rsidR="0091066F">
        <w:rPr>
          <w:color w:val="000000"/>
          <w:sz w:val="28"/>
        </w:rPr>
        <w:t>и изменчивости, возникно</w:t>
      </w:r>
      <w:r w:rsidRPr="00A26104">
        <w:rPr>
          <w:color w:val="000000"/>
          <w:sz w:val="28"/>
        </w:rPr>
        <w:t>вения приспособленности, процесс видообразования;</w:t>
      </w:r>
    </w:p>
    <w:p w:rsidR="00A26104" w:rsidRPr="00A26104" w:rsidRDefault="00A26104" w:rsidP="001A527E">
      <w:pPr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6E2B20F" wp14:editId="11D5A731">
                <wp:simplePos x="0" y="0"/>
                <wp:positionH relativeFrom="page">
                  <wp:posOffset>434975</wp:posOffset>
                </wp:positionH>
                <wp:positionV relativeFrom="page">
                  <wp:posOffset>0</wp:posOffset>
                </wp:positionV>
                <wp:extent cx="5224780" cy="28067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47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" o:spid="_x0000_s1026" style="position:absolute;margin-left:34.25pt;margin-top:0;width:411.4pt;height:22.1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" o:allowincell="f" stroked="f">
                <v:path arrowok="t"/>
                <w10:wrap anchorx="page" anchory="page"/>
              </v:rect>
            </w:pict>
          </mc:Fallback>
        </mc:AlternateContent>
      </w: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4C7BD00D" wp14:editId="44E966FA">
            <wp:extent cx="63500" cy="6350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различать по внешнему виду, </w:t>
      </w:r>
      <w:r w:rsidR="0091066F">
        <w:rPr>
          <w:color w:val="000000"/>
          <w:sz w:val="28"/>
        </w:rPr>
        <w:t>схемам и описаниям реальные био</w:t>
      </w:r>
      <w:r w:rsidRPr="00A26104">
        <w:rPr>
          <w:color w:val="000000"/>
          <w:sz w:val="28"/>
        </w:rPr>
        <w:t xml:space="preserve">логические объекты или их изображения, выявляя отличительные </w:t>
      </w:r>
      <w:proofErr w:type="gramStart"/>
      <w:r w:rsidRPr="00A26104">
        <w:rPr>
          <w:color w:val="000000"/>
          <w:sz w:val="28"/>
        </w:rPr>
        <w:t>при-знаки</w:t>
      </w:r>
      <w:proofErr w:type="gramEnd"/>
      <w:r w:rsidRPr="00A26104">
        <w:rPr>
          <w:color w:val="000000"/>
          <w:sz w:val="28"/>
        </w:rPr>
        <w:t xml:space="preserve"> биологических объектов;</w:t>
      </w:r>
    </w:p>
    <w:p w:rsidR="00A26104" w:rsidRPr="00A26104" w:rsidRDefault="00A26104" w:rsidP="001A527E">
      <w:pPr>
        <w:spacing w:line="2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49206002" wp14:editId="7A1008BC">
            <wp:extent cx="63500" cy="6350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сравнивать биологические объекты, процессы; делать выводы и умозаключения на основе сравнения;</w:t>
      </w:r>
    </w:p>
    <w:p w:rsidR="00A26104" w:rsidRPr="00A26104" w:rsidRDefault="00A26104" w:rsidP="001A527E">
      <w:pPr>
        <w:spacing w:line="1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542C1699" wp14:editId="3A6BC0A0">
            <wp:extent cx="63500" cy="6350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устанавливать взаимосвязи межд</w:t>
      </w:r>
      <w:r w:rsidR="0091066F">
        <w:rPr>
          <w:color w:val="000000"/>
          <w:sz w:val="28"/>
        </w:rPr>
        <w:t>у особенностями строения и функ</w:t>
      </w:r>
      <w:r w:rsidRPr="00A26104">
        <w:rPr>
          <w:color w:val="000000"/>
          <w:sz w:val="28"/>
        </w:rPr>
        <w:t>циями органов и систем органов;</w:t>
      </w:r>
    </w:p>
    <w:p w:rsidR="00A26104" w:rsidRPr="00A26104" w:rsidRDefault="00A26104" w:rsidP="001A527E">
      <w:pPr>
        <w:spacing w:line="1" w:lineRule="exact"/>
        <w:ind w:hanging="284"/>
        <w:jc w:val="both"/>
        <w:rPr>
          <w:color w:val="000000"/>
          <w:sz w:val="28"/>
        </w:rPr>
      </w:pPr>
    </w:p>
    <w:p w:rsidR="00A26104" w:rsidRPr="005958EA" w:rsidRDefault="00A26104" w:rsidP="001A527E">
      <w:pPr>
        <w:spacing w:line="242" w:lineRule="auto"/>
        <w:jc w:val="both"/>
        <w:rPr>
          <w:color w:val="000000"/>
          <w:sz w:val="28"/>
        </w:rPr>
      </w:pPr>
      <w:r w:rsidRPr="00A26104">
        <w:rPr>
          <w:noProof/>
          <w:lang w:eastAsia="ru-RU"/>
        </w:rPr>
        <w:drawing>
          <wp:inline distT="0" distB="0" distL="0" distR="0" wp14:anchorId="52C99A2F" wp14:editId="1B2CD1AC">
            <wp:extent cx="61546" cy="61546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8EA">
        <w:rPr>
          <w:color w:val="000000"/>
          <w:sz w:val="28"/>
        </w:rPr>
        <w:t xml:space="preserve"> использовать методы биологической науки: наблюдать и описывать биологические объекты и процессы; с</w:t>
      </w:r>
      <w:r w:rsidR="0091066F" w:rsidRPr="005958EA">
        <w:rPr>
          <w:color w:val="000000"/>
          <w:sz w:val="28"/>
        </w:rPr>
        <w:t>тавить биологические эксперимен</w:t>
      </w:r>
      <w:r w:rsidRPr="005958EA">
        <w:rPr>
          <w:color w:val="000000"/>
          <w:sz w:val="28"/>
        </w:rPr>
        <w:t>ты и объяснять их результаты;</w:t>
      </w:r>
    </w:p>
    <w:p w:rsidR="00A26104" w:rsidRPr="00A26104" w:rsidRDefault="00A26104" w:rsidP="001A527E">
      <w:pPr>
        <w:spacing w:line="2" w:lineRule="exact"/>
        <w:ind w:hanging="284"/>
        <w:jc w:val="both"/>
        <w:rPr>
          <w:color w:val="000000"/>
          <w:sz w:val="28"/>
        </w:rPr>
      </w:pPr>
    </w:p>
    <w:p w:rsidR="0091066F" w:rsidRPr="005958EA" w:rsidRDefault="00A26104" w:rsidP="001A527E">
      <w:pPr>
        <w:pStyle w:val="a5"/>
        <w:numPr>
          <w:ilvl w:val="0"/>
          <w:numId w:val="31"/>
        </w:numPr>
        <w:spacing w:line="242" w:lineRule="auto"/>
        <w:ind w:left="0"/>
        <w:jc w:val="both"/>
        <w:rPr>
          <w:color w:val="000000"/>
          <w:sz w:val="28"/>
        </w:rPr>
      </w:pPr>
      <w:r w:rsidRPr="005958EA">
        <w:rPr>
          <w:color w:val="000000"/>
          <w:sz w:val="28"/>
        </w:rPr>
        <w:t xml:space="preserve">знать  и  аргументировать  основные  правила  поведения  в  природе; анализировать  и  оценивать  последствия  деятельности  человека  в  природе; </w:t>
      </w:r>
    </w:p>
    <w:p w:rsidR="00A26104" w:rsidRPr="0091066F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lang w:eastAsia="ru-RU"/>
        </w:rPr>
        <w:drawing>
          <wp:inline distT="0" distB="0" distL="0" distR="0" wp14:anchorId="217469BC" wp14:editId="0A091842">
            <wp:extent cx="63500" cy="635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66F">
        <w:rPr>
          <w:color w:val="000000"/>
          <w:sz w:val="28"/>
        </w:rPr>
        <w:t xml:space="preserve"> описывать  и  использовать  приёмы  выращивания  и  размножения культурных  растений  и  домашних  животн</w:t>
      </w:r>
      <w:r w:rsidR="0091066F" w:rsidRPr="0091066F">
        <w:rPr>
          <w:color w:val="000000"/>
          <w:sz w:val="28"/>
        </w:rPr>
        <w:t xml:space="preserve">ых,  ухода  за  ними  в  </w:t>
      </w:r>
      <w:proofErr w:type="spellStart"/>
      <w:r w:rsidR="0091066F" w:rsidRPr="0091066F">
        <w:rPr>
          <w:color w:val="000000"/>
          <w:sz w:val="28"/>
        </w:rPr>
        <w:t>агроце</w:t>
      </w:r>
      <w:r w:rsidRPr="0091066F">
        <w:rPr>
          <w:color w:val="000000"/>
          <w:sz w:val="28"/>
        </w:rPr>
        <w:t>нозах</w:t>
      </w:r>
      <w:proofErr w:type="spellEnd"/>
      <w:r w:rsidRPr="0091066F">
        <w:rPr>
          <w:color w:val="000000"/>
          <w:sz w:val="28"/>
        </w:rPr>
        <w:t>;</w:t>
      </w:r>
    </w:p>
    <w:p w:rsidR="00A26104" w:rsidRPr="00A26104" w:rsidRDefault="00A26104" w:rsidP="001A527E">
      <w:pPr>
        <w:spacing w:line="3" w:lineRule="exact"/>
        <w:ind w:hanging="284"/>
        <w:jc w:val="both"/>
        <w:rPr>
          <w:color w:val="000000"/>
          <w:sz w:val="28"/>
        </w:rPr>
      </w:pPr>
    </w:p>
    <w:p w:rsidR="0091066F" w:rsidRPr="005958EA" w:rsidRDefault="00A26104" w:rsidP="001A527E">
      <w:pPr>
        <w:pStyle w:val="a5"/>
        <w:numPr>
          <w:ilvl w:val="0"/>
          <w:numId w:val="31"/>
        </w:numPr>
        <w:spacing w:line="242" w:lineRule="auto"/>
        <w:ind w:left="0"/>
        <w:jc w:val="both"/>
        <w:rPr>
          <w:color w:val="000000"/>
          <w:sz w:val="28"/>
        </w:rPr>
      </w:pPr>
      <w:r w:rsidRPr="005958EA">
        <w:rPr>
          <w:color w:val="000000"/>
          <w:sz w:val="28"/>
        </w:rPr>
        <w:t xml:space="preserve">находить в учебной, научно-популярной литературе, на </w:t>
      </w:r>
      <w:proofErr w:type="spellStart"/>
      <w:r w:rsidRPr="005958EA">
        <w:rPr>
          <w:color w:val="000000"/>
          <w:sz w:val="28"/>
        </w:rPr>
        <w:t>интернет-ресурсах</w:t>
      </w:r>
      <w:proofErr w:type="spellEnd"/>
      <w:r w:rsidRPr="005958EA">
        <w:rPr>
          <w:color w:val="000000"/>
          <w:sz w:val="28"/>
        </w:rPr>
        <w:t xml:space="preserve"> информацию о живой природе, оформлять её в виде</w:t>
      </w:r>
      <w:r w:rsidR="0091066F" w:rsidRPr="005958EA">
        <w:rPr>
          <w:color w:val="000000"/>
          <w:sz w:val="28"/>
        </w:rPr>
        <w:t xml:space="preserve"> письмен</w:t>
      </w:r>
      <w:r w:rsidRPr="005958EA">
        <w:rPr>
          <w:color w:val="000000"/>
          <w:sz w:val="28"/>
        </w:rPr>
        <w:t>ных сообщений, докладов, рефератов;</w:t>
      </w:r>
      <w:r w:rsidR="0091066F" w:rsidRPr="005958EA">
        <w:rPr>
          <w:color w:val="000000"/>
          <w:sz w:val="28"/>
        </w:rPr>
        <w:t xml:space="preserve"> </w:t>
      </w:r>
    </w:p>
    <w:p w:rsidR="00A26104" w:rsidRPr="0091066F" w:rsidRDefault="00A26104" w:rsidP="001A527E">
      <w:pPr>
        <w:pStyle w:val="a5"/>
        <w:numPr>
          <w:ilvl w:val="0"/>
          <w:numId w:val="31"/>
        </w:numPr>
        <w:spacing w:line="242" w:lineRule="auto"/>
        <w:ind w:left="0"/>
        <w:jc w:val="both"/>
        <w:rPr>
          <w:color w:val="000000"/>
          <w:sz w:val="28"/>
        </w:rPr>
      </w:pPr>
      <w:r w:rsidRPr="0091066F">
        <w:rPr>
          <w:color w:val="000000"/>
          <w:sz w:val="28"/>
        </w:rPr>
        <w:t>знать  и  соблюдать  правила  работы  в  кабинете  биологии.</w:t>
      </w:r>
    </w:p>
    <w:p w:rsidR="00A26104" w:rsidRPr="00A26104" w:rsidRDefault="00A26104" w:rsidP="001A527E">
      <w:pPr>
        <w:spacing w:line="20" w:lineRule="exact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251667456" behindDoc="1" locked="0" layoutInCell="0" allowOverlap="1" wp14:anchorId="19F44FFB" wp14:editId="4CAD05E8">
            <wp:simplePos x="0" y="0"/>
            <wp:positionH relativeFrom="column">
              <wp:posOffset>197485</wp:posOffset>
            </wp:positionH>
            <wp:positionV relativeFrom="paragraph">
              <wp:posOffset>-95885</wp:posOffset>
            </wp:positionV>
            <wp:extent cx="63500" cy="6350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104" w:rsidRPr="00A26104" w:rsidRDefault="00A26104" w:rsidP="001A527E">
      <w:pPr>
        <w:spacing w:line="174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ind w:hanging="284"/>
        <w:jc w:val="both"/>
        <w:rPr>
          <w:color w:val="000000"/>
          <w:sz w:val="28"/>
        </w:rPr>
      </w:pPr>
      <w:r w:rsidRPr="00A26104">
        <w:rPr>
          <w:color w:val="000000"/>
          <w:sz w:val="28"/>
        </w:rPr>
        <w:t>Выпускник  получит  возможность  научиться:</w:t>
      </w:r>
    </w:p>
    <w:p w:rsidR="00A26104" w:rsidRPr="00A26104" w:rsidRDefault="00A26104" w:rsidP="001A527E">
      <w:pPr>
        <w:spacing w:line="17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24C87830" wp14:editId="39B79A49">
            <wp:extent cx="63500" cy="6350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понимать экологические проб</w:t>
      </w:r>
      <w:r w:rsidR="005958EA">
        <w:rPr>
          <w:color w:val="000000"/>
          <w:sz w:val="28"/>
        </w:rPr>
        <w:t>лемы, возникающие в условиях не</w:t>
      </w:r>
      <w:r w:rsidRPr="00A26104">
        <w:rPr>
          <w:color w:val="000000"/>
          <w:sz w:val="28"/>
        </w:rPr>
        <w:t>рационального природопользования, и пути решения этих проблем;</w:t>
      </w:r>
    </w:p>
    <w:p w:rsidR="00A26104" w:rsidRPr="00A26104" w:rsidRDefault="00A26104" w:rsidP="001A527E">
      <w:pPr>
        <w:spacing w:line="1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spacing w:line="243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53A6BBFC" wp14:editId="3E8687BE">
            <wp:extent cx="63500" cy="6350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</w:t>
      </w:r>
      <w:r w:rsidR="005958EA">
        <w:rPr>
          <w:color w:val="000000"/>
          <w:sz w:val="28"/>
        </w:rPr>
        <w:t>факторов риска на здоровье чело</w:t>
      </w:r>
      <w:r w:rsidRPr="00A26104">
        <w:rPr>
          <w:color w:val="000000"/>
          <w:sz w:val="28"/>
        </w:rPr>
        <w:t>века;</w:t>
      </w:r>
    </w:p>
    <w:p w:rsidR="00A26104" w:rsidRPr="00A26104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4A124BA8" wp14:editId="3AED3862">
            <wp:extent cx="63500" cy="635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находить информацию по вопросам общей </w:t>
      </w:r>
      <w:r w:rsidR="0091066F">
        <w:rPr>
          <w:color w:val="000000"/>
          <w:sz w:val="28"/>
        </w:rPr>
        <w:t>биологии в научно-по</w:t>
      </w:r>
      <w:r w:rsidRPr="00A26104">
        <w:rPr>
          <w:color w:val="000000"/>
          <w:sz w:val="28"/>
        </w:rPr>
        <w:t xml:space="preserve">пулярной литературе, специализированных биологических словарях, справочниках, на </w:t>
      </w:r>
      <w:proofErr w:type="spellStart"/>
      <w:r w:rsidRPr="00A26104">
        <w:rPr>
          <w:color w:val="000000"/>
          <w:sz w:val="28"/>
        </w:rPr>
        <w:t>интернет-ресурсах</w:t>
      </w:r>
      <w:proofErr w:type="spellEnd"/>
      <w:r w:rsidRPr="00A26104">
        <w:rPr>
          <w:color w:val="000000"/>
          <w:sz w:val="28"/>
        </w:rPr>
        <w:t>, анализировать и оценивать её, переводить из одной формы в другую;</w:t>
      </w:r>
    </w:p>
    <w:p w:rsidR="00A26104" w:rsidRPr="00A26104" w:rsidRDefault="00A26104" w:rsidP="001A527E">
      <w:pPr>
        <w:spacing w:line="2" w:lineRule="exact"/>
        <w:ind w:hanging="284"/>
        <w:jc w:val="both"/>
        <w:rPr>
          <w:color w:val="000000"/>
          <w:sz w:val="28"/>
        </w:rPr>
      </w:pPr>
    </w:p>
    <w:p w:rsidR="00A26104" w:rsidRPr="00A26104" w:rsidRDefault="00A26104" w:rsidP="001A527E">
      <w:pPr>
        <w:spacing w:line="243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color w:val="000000"/>
          <w:sz w:val="28"/>
          <w:lang w:eastAsia="ru-RU"/>
        </w:rPr>
        <w:drawing>
          <wp:inline distT="0" distB="0" distL="0" distR="0" wp14:anchorId="3998E4F7" wp14:editId="399497A5">
            <wp:extent cx="63500" cy="6350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04">
        <w:rPr>
          <w:color w:val="000000"/>
          <w:sz w:val="28"/>
        </w:rPr>
        <w:t xml:space="preserve"> ориентироваться в системе м</w:t>
      </w:r>
      <w:r w:rsidR="001A527E">
        <w:rPr>
          <w:color w:val="000000"/>
          <w:sz w:val="28"/>
        </w:rPr>
        <w:t>оральных норм и ценностей по от</w:t>
      </w:r>
      <w:r w:rsidRPr="00A26104">
        <w:rPr>
          <w:color w:val="000000"/>
          <w:sz w:val="28"/>
        </w:rPr>
        <w:t>ношению к объектам живой природы, с</w:t>
      </w:r>
      <w:r w:rsidR="001A527E">
        <w:rPr>
          <w:color w:val="000000"/>
          <w:sz w:val="28"/>
        </w:rPr>
        <w:t>обственному здоровью и здо</w:t>
      </w:r>
      <w:r w:rsidRPr="00A26104">
        <w:rPr>
          <w:color w:val="000000"/>
          <w:sz w:val="28"/>
        </w:rPr>
        <w:t>ровью других людей (признание высокой ценности жизни во всех её проявлениях, экологическое сознани</w:t>
      </w:r>
      <w:r w:rsidR="001A527E">
        <w:rPr>
          <w:color w:val="000000"/>
          <w:sz w:val="28"/>
        </w:rPr>
        <w:t>е, эмоционально-ценностное отно</w:t>
      </w:r>
      <w:r w:rsidRPr="00A26104">
        <w:rPr>
          <w:color w:val="000000"/>
          <w:sz w:val="28"/>
        </w:rPr>
        <w:t>шение к объектам живой природы);</w:t>
      </w:r>
    </w:p>
    <w:p w:rsidR="0091066F" w:rsidRPr="0091066F" w:rsidRDefault="00A26104" w:rsidP="001A527E">
      <w:pPr>
        <w:pStyle w:val="a5"/>
        <w:numPr>
          <w:ilvl w:val="0"/>
          <w:numId w:val="27"/>
        </w:numPr>
        <w:spacing w:line="242" w:lineRule="auto"/>
        <w:ind w:left="0" w:hanging="284"/>
        <w:jc w:val="both"/>
        <w:rPr>
          <w:color w:val="000000"/>
          <w:sz w:val="28"/>
        </w:rPr>
      </w:pPr>
      <w:r w:rsidRPr="0091066F">
        <w:rPr>
          <w:color w:val="000000"/>
          <w:sz w:val="28"/>
        </w:rPr>
        <w:t xml:space="preserve">создавать  собственные  письменные </w:t>
      </w:r>
      <w:r w:rsidR="0091066F">
        <w:rPr>
          <w:color w:val="000000"/>
          <w:sz w:val="28"/>
        </w:rPr>
        <w:t xml:space="preserve"> и  устные  сообщения  о  совре</w:t>
      </w:r>
      <w:r w:rsidRPr="0091066F">
        <w:rPr>
          <w:color w:val="000000"/>
          <w:sz w:val="28"/>
        </w:rPr>
        <w:t>менных  проблемах  в  области  биологии  и  охраны  окружающей  среды на  основе  нескольких  источников  и</w:t>
      </w:r>
      <w:r w:rsidR="0091066F" w:rsidRPr="0091066F">
        <w:rPr>
          <w:color w:val="000000"/>
          <w:sz w:val="28"/>
        </w:rPr>
        <w:t>нформации,  сопровождать  высту</w:t>
      </w:r>
      <w:r w:rsidRPr="0091066F">
        <w:rPr>
          <w:color w:val="000000"/>
          <w:sz w:val="28"/>
        </w:rPr>
        <w:t xml:space="preserve">пление  презентацией,  учитывая  особенности  аудитории  сверстников; </w:t>
      </w:r>
    </w:p>
    <w:p w:rsidR="00A26104" w:rsidRPr="00A26104" w:rsidRDefault="00A26104" w:rsidP="001A527E">
      <w:pPr>
        <w:spacing w:line="242" w:lineRule="auto"/>
        <w:ind w:hanging="284"/>
        <w:jc w:val="both"/>
        <w:rPr>
          <w:color w:val="000000"/>
          <w:sz w:val="28"/>
        </w:rPr>
      </w:pPr>
      <w:r w:rsidRPr="00A26104">
        <w:rPr>
          <w:noProof/>
          <w:lang w:eastAsia="ru-RU"/>
        </w:rPr>
        <w:drawing>
          <wp:inline distT="0" distB="0" distL="0" distR="0" wp14:anchorId="148A6C76" wp14:editId="1D6FA457">
            <wp:extent cx="63500" cy="6350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66F">
        <w:rPr>
          <w:color w:val="000000"/>
          <w:sz w:val="28"/>
        </w:rPr>
        <w:t xml:space="preserve"> работать  в  группе  сверстников  при  решении  познавательных  за-дач,  связанных  с  теоретическими  и  п</w:t>
      </w:r>
      <w:r w:rsidR="0091066F">
        <w:rPr>
          <w:color w:val="000000"/>
          <w:sz w:val="28"/>
        </w:rPr>
        <w:t xml:space="preserve">рактическими  проблемами  в  </w:t>
      </w:r>
      <w:proofErr w:type="gramStart"/>
      <w:r w:rsidR="0091066F">
        <w:rPr>
          <w:color w:val="000000"/>
          <w:sz w:val="28"/>
        </w:rPr>
        <w:t>об</w:t>
      </w:r>
      <w:r w:rsidRPr="00A26104">
        <w:rPr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F005D4B" wp14:editId="2C07EF39">
                <wp:simplePos x="0" y="0"/>
                <wp:positionH relativeFrom="page">
                  <wp:posOffset>352425</wp:posOffset>
                </wp:positionH>
                <wp:positionV relativeFrom="page">
                  <wp:posOffset>0</wp:posOffset>
                </wp:positionV>
                <wp:extent cx="5224780" cy="28067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47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" o:spid="_x0000_s1026" style="position:absolute;margin-left:27.75pt;margin-top:0;width:411.4pt;height:22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" o:allowincell="f" stroked="f">
                <v:path arrowok="t"/>
                <w10:wrap anchorx="page" anchory="page"/>
              </v:rect>
            </w:pict>
          </mc:Fallback>
        </mc:AlternateContent>
      </w:r>
      <w:r w:rsidRPr="00A26104">
        <w:rPr>
          <w:color w:val="000000"/>
          <w:sz w:val="28"/>
        </w:rPr>
        <w:t>ласти</w:t>
      </w:r>
      <w:proofErr w:type="gramEnd"/>
      <w:r w:rsidRPr="00A26104">
        <w:rPr>
          <w:color w:val="000000"/>
          <w:sz w:val="28"/>
        </w:rPr>
        <w:t xml:space="preserve"> молекулярной биологии, генетики, экологии, биотехнологии, медицины и охраны окружающей среды, планировать со</w:t>
      </w:r>
      <w:r w:rsidR="005958EA">
        <w:rPr>
          <w:color w:val="000000"/>
          <w:sz w:val="28"/>
        </w:rPr>
        <w:t>вместную де</w:t>
      </w:r>
      <w:r w:rsidRPr="00A26104">
        <w:rPr>
          <w:color w:val="000000"/>
          <w:sz w:val="28"/>
        </w:rPr>
        <w:t>ятельность, учитывать мнение окружающих и адекватно оценивать собственный вклад в деятельность группы.</w:t>
      </w:r>
    </w:p>
    <w:p w:rsidR="00A26104" w:rsidRDefault="00A26104" w:rsidP="001A527E"/>
    <w:p w:rsidR="00913949" w:rsidRPr="00B84849" w:rsidRDefault="00913949" w:rsidP="00913949">
      <w:pPr>
        <w:shd w:val="clear" w:color="auto" w:fill="FFFFFF"/>
        <w:jc w:val="center"/>
        <w:rPr>
          <w:color w:val="000000"/>
          <w:lang w:eastAsia="ru-RU"/>
        </w:rPr>
      </w:pPr>
      <w:r w:rsidRPr="00B84849">
        <w:rPr>
          <w:b/>
          <w:bCs/>
          <w:color w:val="000000"/>
          <w:sz w:val="28"/>
          <w:szCs w:val="28"/>
          <w:lang w:eastAsia="ru-RU"/>
        </w:rPr>
        <w:t>Содержание учебного предмета Биология 8 класс</w:t>
      </w:r>
    </w:p>
    <w:tbl>
      <w:tblPr>
        <w:tblW w:w="9640" w:type="dxa"/>
        <w:tblInd w:w="-2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701"/>
        <w:gridCol w:w="2051"/>
      </w:tblGrid>
      <w:tr w:rsidR="00913949" w:rsidRPr="00B84849" w:rsidTr="0051616F">
        <w:trPr>
          <w:trHeight w:val="212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Название темы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84849">
              <w:rPr>
                <w:b/>
                <w:bCs/>
                <w:color w:val="000000"/>
                <w:lang w:eastAsia="ru-RU"/>
              </w:rPr>
              <w:t>(раздела)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Количество лабораторных работ</w:t>
            </w:r>
          </w:p>
        </w:tc>
      </w:tr>
      <w:tr w:rsidR="00913949" w:rsidRPr="00B84849" w:rsidTr="0051616F">
        <w:trPr>
          <w:trHeight w:val="598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Раздел 1. Место человека в системе органического мира.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pStyle w:val="TableParagraph"/>
              <w:spacing w:before="81" w:line="254" w:lineRule="auto"/>
              <w:ind w:left="369" w:right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4849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231F20"/>
                <w:w w:val="105"/>
                <w:sz w:val="18"/>
              </w:rPr>
              <w:t xml:space="preserve"> </w:t>
            </w:r>
          </w:p>
          <w:p w:rsidR="00913949" w:rsidRPr="00B84849" w:rsidRDefault="00913949" w:rsidP="00913949">
            <w:pPr>
              <w:ind w:left="369"/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Раздел 2. Физиологические системы органов человека.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369"/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Регуляторные системы – нервная и эндокринная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9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369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  <w:r>
              <w:rPr>
                <w:color w:val="231F20"/>
                <w:w w:val="105"/>
                <w:sz w:val="18"/>
              </w:rPr>
              <w:t xml:space="preserve"> </w:t>
            </w: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 w:right="1042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Сенсорные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6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369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  <w:r>
              <w:t xml:space="preserve"> </w:t>
            </w: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Опорно-двигательная система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36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>
              <w:rPr>
                <w:color w:val="231F20"/>
                <w:w w:val="105"/>
                <w:sz w:val="18"/>
              </w:rPr>
              <w:t xml:space="preserve"> </w:t>
            </w: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Внутренняя среда организма.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369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  <w:r>
              <w:rPr>
                <w:color w:val="231F20"/>
                <w:w w:val="105"/>
                <w:sz w:val="18"/>
              </w:rPr>
              <w:t xml:space="preserve"> </w:t>
            </w: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proofErr w:type="gramStart"/>
            <w:r w:rsidRPr="00B84849">
              <w:rPr>
                <w:color w:val="000000"/>
                <w:lang w:eastAsia="ru-RU"/>
              </w:rPr>
              <w:t>Сердечно-сосудистая</w:t>
            </w:r>
            <w:proofErr w:type="gramEnd"/>
            <w:r w:rsidRPr="00B84849">
              <w:rPr>
                <w:color w:val="000000"/>
                <w:lang w:eastAsia="ru-RU"/>
              </w:rPr>
              <w:t xml:space="preserve"> и лимфатическая система.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pStyle w:val="TableParagraph"/>
              <w:spacing w:line="254" w:lineRule="auto"/>
              <w:ind w:left="369" w:right="10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4849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231F20"/>
                <w:w w:val="105"/>
                <w:sz w:val="18"/>
              </w:rPr>
              <w:t xml:space="preserve"> </w:t>
            </w: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Дыхательная система.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369"/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Пищеварительная система.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36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231F20"/>
                <w:w w:val="105"/>
                <w:sz w:val="18"/>
              </w:rPr>
              <w:t xml:space="preserve"> </w:t>
            </w: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Обмен веществ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Покровы тела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Мочевыделительная система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Репродуктивная система. Индивидуальное развитие организма человека.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Поведение и психика человека.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1518D2">
              <w:rPr>
                <w:b/>
                <w:bCs/>
                <w:color w:val="000000"/>
                <w:lang w:eastAsia="ru-RU"/>
              </w:rPr>
              <w:t>Раздел 3. Человек и его здоровье (</w:t>
            </w:r>
            <w:r>
              <w:rPr>
                <w:b/>
                <w:bCs/>
                <w:color w:val="000000"/>
                <w:lang w:eastAsia="ru-RU"/>
              </w:rPr>
              <w:t xml:space="preserve">3 </w:t>
            </w:r>
            <w:r w:rsidRPr="001518D2">
              <w:rPr>
                <w:b/>
                <w:bCs/>
                <w:color w:val="000000"/>
                <w:lang w:eastAsia="ru-RU"/>
              </w:rPr>
              <w:t>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3949" w:rsidRPr="001518D2" w:rsidRDefault="00913949" w:rsidP="00913949">
            <w:pPr>
              <w:ind w:left="10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Повторение, обобщение и контроль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3949" w:rsidRDefault="00913949" w:rsidP="00913949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3949" w:rsidRPr="00B84849" w:rsidRDefault="00913949" w:rsidP="00913949">
            <w:pPr>
              <w:rPr>
                <w:color w:val="000000"/>
                <w:lang w:eastAsia="ru-RU"/>
              </w:rPr>
            </w:pPr>
          </w:p>
        </w:tc>
      </w:tr>
      <w:tr w:rsidR="00913949" w:rsidRPr="00B84849" w:rsidTr="0051616F">
        <w:trPr>
          <w:trHeight w:val="206"/>
        </w:trPr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06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ind w:left="11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13949" w:rsidRPr="00B84849" w:rsidRDefault="00913949" w:rsidP="00913949">
            <w:pPr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</w:t>
            </w:r>
          </w:p>
        </w:tc>
      </w:tr>
    </w:tbl>
    <w:p w:rsidR="00913949" w:rsidRPr="00DD14FD" w:rsidRDefault="00913949" w:rsidP="001A527E">
      <w:pPr>
        <w:shd w:val="clear" w:color="auto" w:fill="FFFFFF"/>
        <w:ind w:right="10"/>
        <w:jc w:val="center"/>
        <w:rPr>
          <w:b/>
          <w:iCs/>
          <w:spacing w:val="-7"/>
        </w:rPr>
      </w:pPr>
    </w:p>
    <w:p w:rsidR="0051616F" w:rsidRDefault="0051616F" w:rsidP="005161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B84849">
        <w:rPr>
          <w:b/>
          <w:bCs/>
          <w:color w:val="000000"/>
          <w:sz w:val="28"/>
          <w:szCs w:val="28"/>
          <w:lang w:eastAsia="ru-RU"/>
        </w:rPr>
        <w:t xml:space="preserve">Содержание учебного предмета Биология </w:t>
      </w:r>
      <w:r>
        <w:rPr>
          <w:b/>
          <w:bCs/>
          <w:color w:val="000000"/>
          <w:sz w:val="28"/>
          <w:szCs w:val="28"/>
          <w:lang w:eastAsia="ru-RU"/>
        </w:rPr>
        <w:t>9</w:t>
      </w:r>
      <w:r w:rsidRPr="00B84849">
        <w:rPr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51616F" w:rsidRPr="00B84849" w:rsidRDefault="0051616F" w:rsidP="0051616F">
      <w:pPr>
        <w:shd w:val="clear" w:color="auto" w:fill="FFFFFF"/>
        <w:jc w:val="center"/>
        <w:rPr>
          <w:color w:val="000000"/>
          <w:lang w:eastAsia="ru-RU"/>
        </w:rPr>
      </w:pPr>
    </w:p>
    <w:tbl>
      <w:tblPr>
        <w:tblW w:w="9640" w:type="dxa"/>
        <w:tblInd w:w="-2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5"/>
        <w:gridCol w:w="1417"/>
        <w:gridCol w:w="2618"/>
      </w:tblGrid>
      <w:tr w:rsidR="0051616F" w:rsidRPr="00B84849" w:rsidTr="0051616F">
        <w:trPr>
          <w:trHeight w:val="212"/>
        </w:trPr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Название темы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B84849">
              <w:rPr>
                <w:b/>
                <w:bCs/>
                <w:color w:val="000000"/>
                <w:lang w:eastAsia="ru-RU"/>
              </w:rPr>
              <w:t>(раздела)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Количество лабораторных и практических работ</w:t>
            </w:r>
          </w:p>
        </w:tc>
      </w:tr>
      <w:tr w:rsidR="0051616F" w:rsidRPr="00B84849" w:rsidTr="0051616F">
        <w:trPr>
          <w:trHeight w:val="24"/>
        </w:trPr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616F" w:rsidRPr="006614EB" w:rsidRDefault="0051616F" w:rsidP="00C72523">
            <w:pPr>
              <w:ind w:left="227"/>
              <w:rPr>
                <w:b/>
                <w:color w:val="000000"/>
                <w:lang w:eastAsia="ru-RU"/>
              </w:rPr>
            </w:pPr>
            <w:r w:rsidRPr="006614EB">
              <w:rPr>
                <w:b/>
                <w:color w:val="000000"/>
                <w:lang w:eastAsia="ru-RU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616F" w:rsidRPr="00B84849" w:rsidRDefault="0051616F" w:rsidP="00C72523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616F" w:rsidRPr="00B84849" w:rsidRDefault="0051616F" w:rsidP="00C72523">
            <w:pPr>
              <w:pStyle w:val="TableParagraph"/>
              <w:spacing w:before="81" w:line="254" w:lineRule="auto"/>
              <w:ind w:left="369" w:right="10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616F" w:rsidRPr="00B84849" w:rsidTr="0051616F">
        <w:trPr>
          <w:trHeight w:val="206"/>
        </w:trPr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616F" w:rsidRPr="006614EB" w:rsidRDefault="0051616F" w:rsidP="00C72523">
            <w:pPr>
              <w:ind w:left="227"/>
              <w:rPr>
                <w:b/>
                <w:color w:val="000000"/>
                <w:lang w:eastAsia="ru-RU"/>
              </w:rPr>
            </w:pPr>
            <w:r w:rsidRPr="006614EB">
              <w:rPr>
                <w:b/>
                <w:color w:val="000000"/>
                <w:lang w:eastAsia="ru-RU"/>
              </w:rPr>
              <w:t xml:space="preserve">Раздел 1. Клетка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616F" w:rsidRPr="00B84849" w:rsidRDefault="0051616F" w:rsidP="00C72523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616F" w:rsidRPr="00B84849" w:rsidRDefault="0051616F" w:rsidP="00C72523">
            <w:pPr>
              <w:ind w:left="36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231F20"/>
                <w:w w:val="105"/>
                <w:sz w:val="18"/>
              </w:rPr>
              <w:t xml:space="preserve"> </w:t>
            </w:r>
          </w:p>
        </w:tc>
      </w:tr>
      <w:tr w:rsidR="0051616F" w:rsidRPr="00B84849" w:rsidTr="0051616F">
        <w:trPr>
          <w:trHeight w:val="206"/>
        </w:trPr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227"/>
              <w:rPr>
                <w:color w:val="000000"/>
                <w:lang w:eastAsia="ru-RU"/>
              </w:rPr>
            </w:pPr>
            <w:r w:rsidRPr="006614EB">
              <w:rPr>
                <w:b/>
                <w:color w:val="000000"/>
                <w:lang w:eastAsia="ru-RU"/>
              </w:rPr>
              <w:t xml:space="preserve">Раздел 2. Организм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36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51616F" w:rsidRPr="00B84849" w:rsidTr="0051616F">
        <w:trPr>
          <w:trHeight w:val="206"/>
        </w:trPr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227" w:right="1042"/>
              <w:rPr>
                <w:color w:val="000000"/>
                <w:lang w:eastAsia="ru-RU"/>
              </w:rPr>
            </w:pPr>
            <w:r w:rsidRPr="00A508D1">
              <w:rPr>
                <w:b/>
                <w:color w:val="000000"/>
                <w:lang w:eastAsia="ru-RU"/>
              </w:rPr>
              <w:t xml:space="preserve">Раздел 3. Вид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36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51616F" w:rsidRPr="00B84849" w:rsidTr="0051616F">
        <w:trPr>
          <w:trHeight w:val="206"/>
        </w:trPr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227"/>
              <w:rPr>
                <w:color w:val="000000"/>
                <w:lang w:eastAsia="ru-RU"/>
              </w:rPr>
            </w:pPr>
            <w:r w:rsidRPr="001440EB">
              <w:rPr>
                <w:b/>
                <w:color w:val="000000"/>
                <w:lang w:eastAsia="ru-RU"/>
              </w:rPr>
              <w:t xml:space="preserve">Раздел 4. Экосистемы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369"/>
              <w:rPr>
                <w:color w:val="000000"/>
                <w:lang w:eastAsia="ru-RU"/>
              </w:rPr>
            </w:pPr>
          </w:p>
        </w:tc>
      </w:tr>
      <w:tr w:rsidR="0051616F" w:rsidRPr="00B84849" w:rsidTr="0051616F">
        <w:trPr>
          <w:trHeight w:val="206"/>
        </w:trPr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1440EB" w:rsidRDefault="0051616F" w:rsidP="00C72523">
            <w:pPr>
              <w:ind w:left="227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Default="0051616F" w:rsidP="00C72523">
            <w:pPr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1616F" w:rsidRPr="00B84849" w:rsidRDefault="0051616F" w:rsidP="00C72523">
            <w:pPr>
              <w:ind w:left="369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</w:tbl>
    <w:p w:rsidR="0051616F" w:rsidRDefault="0051616F" w:rsidP="0051616F">
      <w:pPr>
        <w:shd w:val="clear" w:color="auto" w:fill="FFFFFF"/>
        <w:ind w:right="1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616F" w:rsidRPr="00B84849" w:rsidRDefault="0051616F" w:rsidP="0051616F">
      <w:pPr>
        <w:shd w:val="clear" w:color="auto" w:fill="FFFFFF"/>
        <w:ind w:left="242" w:right="10"/>
        <w:jc w:val="center"/>
        <w:rPr>
          <w:color w:val="000000"/>
          <w:lang w:eastAsia="ru-RU"/>
        </w:rPr>
      </w:pPr>
      <w:r w:rsidRPr="00B84849">
        <w:rPr>
          <w:b/>
          <w:bCs/>
          <w:color w:val="000000"/>
          <w:sz w:val="28"/>
          <w:szCs w:val="28"/>
          <w:lang w:eastAsia="ru-RU"/>
        </w:rPr>
        <w:t xml:space="preserve"> Календарно-тематическое планирование </w:t>
      </w:r>
      <w:r>
        <w:rPr>
          <w:b/>
          <w:bCs/>
          <w:color w:val="000000"/>
          <w:sz w:val="28"/>
          <w:szCs w:val="28"/>
          <w:lang w:eastAsia="ru-RU"/>
        </w:rPr>
        <w:t>8</w:t>
      </w:r>
      <w:r w:rsidRPr="00B84849">
        <w:rPr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51616F" w:rsidRPr="00B84849" w:rsidRDefault="0051616F" w:rsidP="0051616F">
      <w:pPr>
        <w:shd w:val="clear" w:color="auto" w:fill="FFFFFF"/>
        <w:ind w:right="10"/>
        <w:jc w:val="center"/>
        <w:rPr>
          <w:color w:val="000000"/>
          <w:lang w:eastAsia="ru-RU"/>
        </w:rPr>
      </w:pPr>
    </w:p>
    <w:tbl>
      <w:tblPr>
        <w:tblW w:w="980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814"/>
        <w:gridCol w:w="745"/>
        <w:gridCol w:w="1559"/>
        <w:gridCol w:w="1583"/>
      </w:tblGrid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84849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84849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031A4B">
              <w:rPr>
                <w:b/>
                <w:color w:val="000000"/>
                <w:lang w:eastAsia="ru-RU"/>
              </w:rPr>
              <w:t xml:space="preserve">Раздел 1. Место человека в системе органического мира </w:t>
            </w:r>
            <w:r w:rsidRPr="00031A4B">
              <w:rPr>
                <w:color w:val="000000"/>
                <w:lang w:eastAsia="ru-RU"/>
              </w:rPr>
              <w:t>(5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Науки, изучающие организм человека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Систематическое положение человека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Эволюция человека</w:t>
            </w:r>
            <w:r>
              <w:rPr>
                <w:color w:val="000000"/>
                <w:lang w:eastAsia="ru-RU"/>
              </w:rPr>
              <w:t>. Расы.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Общий обзор организма человека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Ткани </w:t>
            </w:r>
            <w:r w:rsidRPr="00B84849">
              <w:rPr>
                <w:b/>
                <w:bCs/>
                <w:color w:val="000000"/>
                <w:lang w:eastAsia="ru-RU"/>
              </w:rPr>
              <w:t xml:space="preserve">Лабораторная работа№1 </w:t>
            </w:r>
            <w:r w:rsidRPr="00014E17">
              <w:rPr>
                <w:bCs/>
                <w:color w:val="000000"/>
                <w:lang w:eastAsia="ru-RU"/>
              </w:rPr>
              <w:t>«Выявление особенностей строения клеток разных тканей»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§5повторить §1-4</w:t>
            </w:r>
          </w:p>
        </w:tc>
      </w:tr>
      <w:tr w:rsidR="0051616F" w:rsidRPr="00B84849" w:rsidTr="00C72523">
        <w:trPr>
          <w:trHeight w:val="166"/>
        </w:trPr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031A4B" w:rsidRDefault="0051616F" w:rsidP="00C72523">
            <w:pPr>
              <w:jc w:val="center"/>
              <w:rPr>
                <w:b/>
                <w:color w:val="000000"/>
                <w:lang w:eastAsia="ru-RU"/>
              </w:rPr>
            </w:pPr>
            <w:r w:rsidRPr="00031A4B">
              <w:rPr>
                <w:b/>
                <w:color w:val="000000"/>
                <w:lang w:eastAsia="ru-RU"/>
              </w:rPr>
              <w:t>Раздел 2. Физиологические системы органов человека (58 ч)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031A4B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031A4B">
              <w:rPr>
                <w:color w:val="000000"/>
                <w:lang w:eastAsia="ru-RU"/>
              </w:rPr>
              <w:t>Регуляторные системы — нервная и эндокринная (9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Регуляция функций человека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§6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функции нервной системы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§7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функции спинного мозга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§8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Вегетативная система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§8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функции головного мозга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§9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функции головного мозга</w:t>
            </w:r>
          </w:p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014E17">
              <w:rPr>
                <w:b/>
                <w:color w:val="000000"/>
                <w:lang w:eastAsia="ru-RU"/>
              </w:rPr>
              <w:t>Лабораторная работа №2</w:t>
            </w:r>
            <w:r>
              <w:rPr>
                <w:color w:val="000000"/>
                <w:lang w:eastAsia="ru-RU"/>
              </w:rPr>
              <w:t xml:space="preserve"> </w:t>
            </w:r>
            <w:r w:rsidRPr="00031A4B">
              <w:rPr>
                <w:color w:val="000000"/>
                <w:lang w:eastAsia="ru-RU"/>
              </w:rPr>
              <w:t>«Изучение строения головного мозга»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§9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Нарушения в работе нервной системы</w:t>
            </w:r>
            <w:r w:rsidRPr="00014E17">
              <w:rPr>
                <w:color w:val="231F20"/>
                <w:w w:val="105"/>
                <w:sz w:val="18"/>
              </w:rPr>
              <w:t xml:space="preserve"> </w:t>
            </w:r>
            <w:r w:rsidRPr="00014E17">
              <w:rPr>
                <w:color w:val="000000"/>
                <w:lang w:eastAsia="ru-RU"/>
              </w:rPr>
              <w:t>и их предупреждение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§10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функции желёз внутренней секреции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§11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Нарушение работы эндокринной системы и их предупреждение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§12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014E17">
              <w:rPr>
                <w:color w:val="000000"/>
                <w:lang w:eastAsia="ru-RU"/>
              </w:rPr>
              <w:t>Сенсорные системы (6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сенсорных систем (анализаторов) и их значение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§13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Зрительный анализатор. Строение глаза </w:t>
            </w:r>
          </w:p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Лабораторн</w:t>
            </w:r>
            <w:r>
              <w:rPr>
                <w:b/>
                <w:bCs/>
                <w:color w:val="000000"/>
                <w:lang w:eastAsia="ru-RU"/>
              </w:rPr>
              <w:t>ая</w:t>
            </w:r>
            <w:r w:rsidRPr="00B84849">
              <w:rPr>
                <w:b/>
                <w:bCs/>
                <w:color w:val="000000"/>
                <w:lang w:eastAsia="ru-RU"/>
              </w:rPr>
              <w:t xml:space="preserve"> работ</w:t>
            </w:r>
            <w:r>
              <w:rPr>
                <w:b/>
                <w:bCs/>
                <w:color w:val="000000"/>
                <w:lang w:eastAsia="ru-RU"/>
              </w:rPr>
              <w:t xml:space="preserve">а </w:t>
            </w:r>
            <w:r w:rsidRPr="00B84849">
              <w:rPr>
                <w:b/>
                <w:bCs/>
                <w:color w:val="000000"/>
                <w:lang w:eastAsia="ru-RU"/>
              </w:rPr>
              <w:t>№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  <w:r w:rsidRPr="00B84849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014E17">
              <w:rPr>
                <w:bCs/>
                <w:color w:val="000000"/>
                <w:lang w:eastAsia="ru-RU"/>
              </w:rPr>
              <w:t>«Изучение строения и работы органа зрения»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§14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Восприятие зрительной информации. Нарушения работы органов зрения и их предупреждение.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§15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Слуховой анализатор. Строение и работа органа слуха.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§16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 xml:space="preserve">Орган равновесия. Нарушения работы органов слуха и </w:t>
            </w:r>
            <w:r>
              <w:rPr>
                <w:color w:val="000000"/>
                <w:lang w:eastAsia="ru-RU"/>
              </w:rPr>
              <w:t>ра</w:t>
            </w:r>
            <w:r w:rsidRPr="00B84849">
              <w:rPr>
                <w:color w:val="000000"/>
                <w:lang w:eastAsia="ru-RU"/>
              </w:rPr>
              <w:t>вновесия и их предупреждение.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§17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Кожно-мышечная чувствительность. Обонятельный и вкусовой анализаторы.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§18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014E17">
              <w:rPr>
                <w:color w:val="000000"/>
                <w:lang w:eastAsia="ru-RU"/>
              </w:rPr>
              <w:t>Опорно-двигательная система (5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функции скелета человека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§19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функции скелета человека</w:t>
            </w:r>
            <w:r>
              <w:rPr>
                <w:color w:val="000000"/>
                <w:lang w:eastAsia="ru-RU"/>
              </w:rPr>
              <w:t xml:space="preserve">. </w:t>
            </w:r>
          </w:p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014E17">
              <w:rPr>
                <w:b/>
                <w:color w:val="000000"/>
                <w:lang w:eastAsia="ru-RU"/>
              </w:rPr>
              <w:t>Лабораторная работа №4</w:t>
            </w:r>
            <w:r w:rsidRPr="00014E17">
              <w:rPr>
                <w:color w:val="000000"/>
                <w:lang w:eastAsia="ru-RU"/>
              </w:rPr>
              <w:t xml:space="preserve"> «Выявление особенностей строения позвонков»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§19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костей. Соединения костей.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§20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функции мышц.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§21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Нарушения и гигиена опорно-двигательной системы</w:t>
            </w:r>
          </w:p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014E17">
              <w:rPr>
                <w:b/>
                <w:color w:val="000000"/>
                <w:lang w:eastAsia="ru-RU"/>
              </w:rPr>
              <w:t>Лабораторная работа №5</w:t>
            </w:r>
            <w:r w:rsidRPr="00014E1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«Выявле</w:t>
            </w:r>
            <w:r w:rsidRPr="00014E17">
              <w:rPr>
                <w:color w:val="000000"/>
                <w:lang w:eastAsia="ru-RU"/>
              </w:rPr>
              <w:t>ние плоскостопия и нарушений осанки» (выполняется дома)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§22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014E17">
              <w:rPr>
                <w:color w:val="000000"/>
                <w:lang w:eastAsia="ru-RU"/>
              </w:rPr>
              <w:t>Внутренняя среда организма (4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Состав и функции внутренней среды организма. Кровь и её функции.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§23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Форменные элементы крови</w:t>
            </w:r>
          </w:p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21445A">
              <w:rPr>
                <w:b/>
                <w:color w:val="000000"/>
                <w:lang w:eastAsia="ru-RU"/>
              </w:rPr>
              <w:t>Лабораторная работа № 6</w:t>
            </w:r>
            <w:r w:rsidRPr="00FC5BB2">
              <w:rPr>
                <w:color w:val="000000"/>
                <w:lang w:eastAsia="ru-RU"/>
              </w:rPr>
              <w:t xml:space="preserve"> «Сравнение микроскопического строения крови </w:t>
            </w:r>
            <w:r>
              <w:rPr>
                <w:color w:val="000000"/>
                <w:lang w:eastAsia="ru-RU"/>
              </w:rPr>
              <w:t>че</w:t>
            </w:r>
            <w:r w:rsidRPr="00FC5BB2">
              <w:rPr>
                <w:color w:val="000000"/>
                <w:lang w:eastAsia="ru-RU"/>
              </w:rPr>
              <w:t>ловека и лягушки»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§24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Виды иммунитета. Нарушения иммунитета.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§25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Свёртывание крови. Группы крови.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§26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4B38EA">
              <w:rPr>
                <w:color w:val="000000"/>
                <w:lang w:eastAsia="ru-RU"/>
              </w:rPr>
              <w:t xml:space="preserve">Сердечно-сосудистая и </w:t>
            </w:r>
            <w:proofErr w:type="gramStart"/>
            <w:r w:rsidRPr="004B38EA">
              <w:rPr>
                <w:color w:val="000000"/>
                <w:lang w:eastAsia="ru-RU"/>
              </w:rPr>
              <w:t>лимфатическая</w:t>
            </w:r>
            <w:proofErr w:type="gramEnd"/>
            <w:r w:rsidRPr="004B38EA">
              <w:rPr>
                <w:color w:val="000000"/>
                <w:lang w:eastAsia="ru-RU"/>
              </w:rPr>
              <w:t xml:space="preserve"> системы (4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работа сердца.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§27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Регуляция работы сердца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§27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Движение крови и лимфы в организме</w:t>
            </w:r>
          </w:p>
          <w:p w:rsidR="0051616F" w:rsidRPr="00F6693C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F6693C">
              <w:rPr>
                <w:b/>
                <w:color w:val="000000"/>
                <w:lang w:eastAsia="ru-RU"/>
              </w:rPr>
              <w:t>Лабораторные работы №</w:t>
            </w:r>
            <w:r>
              <w:rPr>
                <w:b/>
                <w:color w:val="000000"/>
                <w:lang w:eastAsia="ru-RU"/>
              </w:rPr>
              <w:t xml:space="preserve"> 7</w:t>
            </w:r>
            <w:r w:rsidRPr="00F6693C">
              <w:rPr>
                <w:b/>
                <w:color w:val="000000"/>
                <w:lang w:eastAsia="ru-RU"/>
              </w:rPr>
              <w:t>-</w:t>
            </w:r>
            <w:r>
              <w:rPr>
                <w:b/>
                <w:color w:val="000000"/>
                <w:lang w:eastAsia="ru-RU"/>
              </w:rPr>
              <w:t>8</w:t>
            </w:r>
            <w:r w:rsidRPr="00F6693C">
              <w:rPr>
                <w:color w:val="000000"/>
                <w:lang w:eastAsia="ru-RU"/>
              </w:rPr>
              <w:t xml:space="preserve"> «Подсчёт пульса до и после дозированной нагрузки»,</w:t>
            </w:r>
          </w:p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F6693C">
              <w:rPr>
                <w:color w:val="000000"/>
                <w:lang w:eastAsia="ru-RU"/>
              </w:rPr>
              <w:t>«Измерение кров</w:t>
            </w:r>
            <w:r>
              <w:rPr>
                <w:color w:val="000000"/>
                <w:lang w:eastAsia="ru-RU"/>
              </w:rPr>
              <w:t>яного</w:t>
            </w:r>
            <w:r w:rsidRPr="00F6693C">
              <w:rPr>
                <w:color w:val="000000"/>
                <w:lang w:eastAsia="ru-RU"/>
              </w:rPr>
              <w:t xml:space="preserve"> давления с помощью автоматического прибора»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§28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 xml:space="preserve">Гигиена </w:t>
            </w:r>
            <w:proofErr w:type="gramStart"/>
            <w:r w:rsidRPr="00B84849">
              <w:rPr>
                <w:color w:val="000000"/>
                <w:lang w:eastAsia="ru-RU"/>
              </w:rPr>
              <w:t>сердечно-сосудистой</w:t>
            </w:r>
            <w:proofErr w:type="gramEnd"/>
            <w:r w:rsidRPr="00B84849">
              <w:rPr>
                <w:color w:val="000000"/>
                <w:lang w:eastAsia="ru-RU"/>
              </w:rPr>
              <w:t xml:space="preserve"> системы и первая помощь при кровотечениях.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§29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4B38EA">
              <w:rPr>
                <w:color w:val="000000"/>
                <w:lang w:eastAsia="ru-RU"/>
              </w:rPr>
              <w:t>Дыхательная система (3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органов дыхания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§30</w:t>
            </w:r>
          </w:p>
        </w:tc>
      </w:tr>
      <w:tr w:rsidR="0051616F" w:rsidRPr="00B84849" w:rsidTr="00C72523">
        <w:trPr>
          <w:trHeight w:val="6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Газообмен в лёгких и тканях. Дыхательные движения.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§31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Заболевания органов дыхания и их гигиена.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§32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4B38EA">
              <w:rPr>
                <w:color w:val="000000"/>
                <w:lang w:eastAsia="ru-RU"/>
              </w:rPr>
              <w:t>Пищеварительная система (5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Питание и пищеварение. Органы пищеварительной системы.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§33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Пищеварение в ротовой полости</w:t>
            </w:r>
          </w:p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4B38EA">
              <w:rPr>
                <w:b/>
                <w:color w:val="000000"/>
                <w:lang w:eastAsia="ru-RU"/>
              </w:rPr>
              <w:t>Лабораторная работа №</w:t>
            </w:r>
            <w:r>
              <w:rPr>
                <w:b/>
                <w:color w:val="000000"/>
                <w:lang w:eastAsia="ru-RU"/>
              </w:rPr>
              <w:t xml:space="preserve"> 9</w:t>
            </w:r>
            <w:r>
              <w:rPr>
                <w:color w:val="000000"/>
                <w:lang w:eastAsia="ru-RU"/>
              </w:rPr>
              <w:t xml:space="preserve"> </w:t>
            </w:r>
            <w:r w:rsidRPr="004B38EA">
              <w:rPr>
                <w:color w:val="000000"/>
                <w:lang w:eastAsia="ru-RU"/>
              </w:rPr>
              <w:t>«Изучение внешнего строения зубов»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§34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Пищеварение в желудке.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§35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Пищеварение в кишечнике. Всасывание питательных веществ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§35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Регуляция пищеварения. Нарушения работы пищеварительной системы и их профилактика.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§36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4B38EA">
              <w:rPr>
                <w:color w:val="000000"/>
                <w:lang w:eastAsia="ru-RU"/>
              </w:rPr>
              <w:t>Обмен веществ (</w:t>
            </w:r>
            <w:r>
              <w:rPr>
                <w:color w:val="000000"/>
                <w:lang w:eastAsia="ru-RU"/>
              </w:rPr>
              <w:t>6</w:t>
            </w:r>
            <w:r w:rsidRPr="004B38EA">
              <w:rPr>
                <w:color w:val="000000"/>
                <w:lang w:eastAsia="ru-RU"/>
              </w:rPr>
              <w:t xml:space="preserve">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Понятие об обмене веществ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§37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4B38EA">
              <w:rPr>
                <w:color w:val="000000"/>
                <w:lang w:eastAsia="ru-RU"/>
              </w:rPr>
              <w:t>Нормы и режим питания. Калорийность пищи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Обмен белков, углеводов и жиров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§38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Default="0051616F" w:rsidP="00C72523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Обмен воды и минеральных солей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§39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Витамины и их роль в организме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§40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Регуляция обмена веществ. Нарушение обмена веществ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§41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4B38EA">
              <w:rPr>
                <w:color w:val="000000"/>
                <w:lang w:eastAsia="ru-RU"/>
              </w:rPr>
              <w:t>Покровы тела (2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и функции кожи. Терморегуляция.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§42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Гигиена кожи. Кожные заболевания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§43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4B38EA">
              <w:rPr>
                <w:color w:val="000000"/>
                <w:lang w:eastAsia="ru-RU"/>
              </w:rPr>
              <w:t>Мочевыделительная система (2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Выделение. Строение и функции мочевыделительной системы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§44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Образование мочи. Заболевания органов мочевыделительной системы и их профилактика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§45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4B38EA">
              <w:rPr>
                <w:color w:val="000000"/>
                <w:lang w:eastAsia="ru-RU"/>
              </w:rPr>
              <w:t>Репродуктивная система. Индивидуальное развитие организма человека (5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Женская и мужская репродуктивная (половая) система человека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§46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Внутриутробное развитие. Рост и развитие ребёнка после рождения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§47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Наследование признаков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§48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Наследственные болезни и их предупреждение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§48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Врождённые заболевания. Инфекции, передающиеся половым путём.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§49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4B38EA">
              <w:rPr>
                <w:color w:val="000000"/>
                <w:lang w:eastAsia="ru-RU"/>
              </w:rPr>
              <w:t>Поведение и психика человека (8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Учение о высшей нервной деятельности И. М. Сеченова и П. А. Павлова.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§50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Образование и торможение условных рефлексов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§51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Сон и бодрствование. Значение сна.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§52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Особенности психики человека. Мышление.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§53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Память и обучение.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§54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Эмоции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§55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Темперамент и характер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§56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Цель и мотивы деятельности человека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§56</w:t>
            </w:r>
          </w:p>
        </w:tc>
      </w:tr>
      <w:tr w:rsidR="0051616F" w:rsidRPr="00B84849" w:rsidTr="00C72523"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607DB7">
              <w:rPr>
                <w:b/>
                <w:color w:val="000000"/>
                <w:lang w:eastAsia="ru-RU"/>
              </w:rPr>
              <w:t xml:space="preserve">Раздел 3. Человек и его здоровье </w:t>
            </w:r>
            <w:r w:rsidRPr="00607DB7">
              <w:rPr>
                <w:color w:val="000000"/>
                <w:lang w:eastAsia="ru-RU"/>
              </w:rPr>
              <w:t>(</w:t>
            </w:r>
            <w:r>
              <w:rPr>
                <w:color w:val="000000"/>
                <w:lang w:eastAsia="ru-RU"/>
              </w:rPr>
              <w:t>3</w:t>
            </w:r>
            <w:r w:rsidRPr="00607DB7">
              <w:rPr>
                <w:color w:val="000000"/>
                <w:lang w:eastAsia="ru-RU"/>
              </w:rPr>
              <w:t xml:space="preserve"> ч)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Здоровье человека и здоровый образ жизни.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§58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Человек и окружающая среда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§59</w:t>
            </w: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Урок – обобщение</w:t>
            </w:r>
            <w:r>
              <w:rPr>
                <w:color w:val="000000"/>
                <w:lang w:eastAsia="ru-RU"/>
              </w:rPr>
              <w:t xml:space="preserve"> и повторение</w:t>
            </w:r>
            <w:r w:rsidRPr="00B84849">
              <w:rPr>
                <w:color w:val="000000"/>
                <w:lang w:eastAsia="ru-RU"/>
              </w:rPr>
              <w:t xml:space="preserve"> по разделу «Физиологические системы органов человека»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1616F" w:rsidRPr="00B84849" w:rsidTr="00C7252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6F" w:rsidRPr="00B84849" w:rsidRDefault="0051616F" w:rsidP="00C7252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B7FF4" w:rsidRDefault="00CB7FF4" w:rsidP="001A527E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</w:p>
    <w:p w:rsidR="00301E41" w:rsidRPr="00B84849" w:rsidRDefault="00301E41" w:rsidP="00301E41">
      <w:pPr>
        <w:shd w:val="clear" w:color="auto" w:fill="FFFFFF"/>
        <w:ind w:right="10"/>
        <w:jc w:val="center"/>
        <w:rPr>
          <w:color w:val="000000"/>
          <w:lang w:eastAsia="ru-RU"/>
        </w:rPr>
      </w:pPr>
      <w:r w:rsidRPr="00B84849">
        <w:rPr>
          <w:b/>
          <w:bCs/>
          <w:color w:val="000000"/>
          <w:sz w:val="28"/>
          <w:szCs w:val="28"/>
          <w:lang w:eastAsia="ru-RU"/>
        </w:rPr>
        <w:t>Календарно-тематическое планирование учебного предмета</w:t>
      </w:r>
    </w:p>
    <w:p w:rsidR="00301E41" w:rsidRPr="00B84849" w:rsidRDefault="00301E41" w:rsidP="00301E41">
      <w:pPr>
        <w:shd w:val="clear" w:color="auto" w:fill="FFFFFF"/>
        <w:ind w:right="10"/>
        <w:jc w:val="center"/>
        <w:rPr>
          <w:color w:val="000000"/>
          <w:lang w:eastAsia="ru-RU"/>
        </w:rPr>
      </w:pPr>
      <w:r w:rsidRPr="00B84849">
        <w:rPr>
          <w:b/>
          <w:bCs/>
          <w:color w:val="000000"/>
          <w:sz w:val="28"/>
          <w:szCs w:val="28"/>
          <w:lang w:eastAsia="ru-RU"/>
        </w:rPr>
        <w:t>Биология 9 класс</w:t>
      </w:r>
    </w:p>
    <w:tbl>
      <w:tblPr>
        <w:tblW w:w="9782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559"/>
        <w:gridCol w:w="1560"/>
      </w:tblGrid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84849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84849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Признаки живого. Биологические науки. Методы биологии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ind w:firstLine="34"/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Уровни организации живой природы. Роль биологии в формировании картины мира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ind w:firstLine="34"/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Клеточная теория. Единство живой природы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 xml:space="preserve">Строение клетки. Клеточная мембрана, ядро, ЭПС, рибосомы, комплекс </w:t>
            </w:r>
            <w:proofErr w:type="spellStart"/>
            <w:r w:rsidRPr="00B84849">
              <w:rPr>
                <w:color w:val="000000"/>
                <w:lang w:eastAsia="ru-RU"/>
              </w:rPr>
              <w:t>Гольджи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6614EB" w:rsidRDefault="00301E41" w:rsidP="00301E41">
            <w:pPr>
              <w:pStyle w:val="a5"/>
              <w:numPr>
                <w:ilvl w:val="0"/>
                <w:numId w:val="32"/>
              </w:numPr>
              <w:suppressAutoHyphens w:val="0"/>
              <w:spacing w:before="10"/>
              <w:contextualSpacing w:val="0"/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Строение клетки. Лизосомы, митохондрии, пластиды, клеточный центр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Многообразие клеток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Многообразие клеток. </w:t>
            </w:r>
            <w:r w:rsidRPr="00B84849">
              <w:rPr>
                <w:b/>
                <w:bCs/>
                <w:color w:val="000000"/>
                <w:lang w:eastAsia="ru-RU"/>
              </w:rPr>
              <w:t>Лабораторная работа №1 «Изучение строения клеток и тканей растений и животных на готовых микропрепаратах»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Обмен веществ и энергии в клетке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Деление клетки — основа размножения, роста и развития организма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Нарушения строения и функций клеток — основа заболеваний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Обобщение по теме «Клетка»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sz w:val="20"/>
                <w:szCs w:val="2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Неклеточные формы жизни: вирусы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ind w:firstLine="34"/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Клеточные формы жизни: одноклеточные и многоклеточные организмы, колонии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Химический состав организма: химические элементы, неорганические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Химический состав организма: органические вещества (белки, липиды, углеводы)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Химический состав организма: органические вещества (нуклеиновые кислоты и АТФ)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Обмен веществ и энергии в организме: пластический обмен (фотосинтез)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Обмен веществ и энергии в организме: пластический обмен (синтез белка)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Обмен веществ и энергии в организме: энергетический обмен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Транспорт веществ в организме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Удаление из организма конечных продуктов обмена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Опора и движение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Регуляция функций у растений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Регуляция функций у животных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Бесполое размножение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Половое размножение. Мейоз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Гаметогенез</w:t>
            </w:r>
            <w:r>
              <w:rPr>
                <w:color w:val="000000"/>
                <w:lang w:eastAsia="ru-RU"/>
              </w:rPr>
              <w:t xml:space="preserve"> и оплодотворение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Рост и развитие организмов</w:t>
            </w:r>
            <w:r w:rsidRPr="00A508D1">
              <w:rPr>
                <w:color w:val="231F20"/>
                <w:w w:val="105"/>
                <w:sz w:val="18"/>
              </w:rPr>
              <w:t xml:space="preserve"> </w:t>
            </w:r>
            <w:r w:rsidRPr="00A508D1">
              <w:rPr>
                <w:color w:val="000000"/>
                <w:lang w:eastAsia="ru-RU"/>
              </w:rPr>
              <w:t>Эмбриональный период онтогенеза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A508D1">
              <w:rPr>
                <w:color w:val="000000"/>
                <w:lang w:eastAsia="ru-RU"/>
              </w:rPr>
              <w:t xml:space="preserve">остэмбриональный </w:t>
            </w:r>
            <w:r>
              <w:rPr>
                <w:color w:val="000000"/>
                <w:lang w:eastAsia="ru-RU"/>
              </w:rPr>
              <w:t>период</w:t>
            </w:r>
            <w:r w:rsidRPr="00A508D1">
              <w:rPr>
                <w:color w:val="000000"/>
                <w:lang w:eastAsia="ru-RU"/>
              </w:rPr>
              <w:t xml:space="preserve"> онтогенеза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Наследственность и изменчивость — общие свойства живых организмов</w:t>
            </w:r>
            <w:r>
              <w:rPr>
                <w:color w:val="000000"/>
                <w:lang w:eastAsia="ru-RU"/>
              </w:rPr>
              <w:t xml:space="preserve">. </w:t>
            </w:r>
            <w:r w:rsidRPr="00B84849">
              <w:rPr>
                <w:color w:val="000000"/>
                <w:lang w:eastAsia="ru-RU"/>
              </w:rPr>
              <w:t>Закономерности наследования признаков</w:t>
            </w:r>
            <w:r>
              <w:rPr>
                <w:color w:val="000000"/>
                <w:lang w:eastAsia="ru-RU"/>
              </w:rPr>
              <w:t>,</w:t>
            </w:r>
            <w:r w:rsidRPr="00A508D1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A508D1">
              <w:rPr>
                <w:color w:val="000000"/>
                <w:lang w:eastAsia="ru-RU"/>
              </w:rPr>
              <w:t xml:space="preserve">установленные Г. Менделем.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Хромосом</w:t>
            </w:r>
            <w:r w:rsidRPr="00A508D1">
              <w:rPr>
                <w:color w:val="000000"/>
                <w:lang w:eastAsia="ru-RU"/>
              </w:rPr>
              <w:t>ная теория наследственности Т. Моргана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Закономерности изменчивости. Модификационная изменчивость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 xml:space="preserve">Закономерности изменчивости. </w:t>
            </w:r>
            <w:r w:rsidRPr="00B84849">
              <w:rPr>
                <w:color w:val="000000"/>
                <w:lang w:eastAsia="ru-RU"/>
              </w:rPr>
              <w:lastRenderedPageBreak/>
              <w:t>Модификационная изменчивость</w:t>
            </w:r>
            <w:r w:rsidRPr="00B84849">
              <w:rPr>
                <w:b/>
                <w:bCs/>
                <w:color w:val="000000"/>
                <w:lang w:eastAsia="ru-RU"/>
              </w:rPr>
              <w:t xml:space="preserve">. Лабораторная работа №2 </w:t>
            </w:r>
            <w:r w:rsidRPr="00A508D1">
              <w:rPr>
                <w:bCs/>
                <w:color w:val="000000"/>
                <w:lang w:eastAsia="ru-RU"/>
              </w:rPr>
              <w:t>«Выявление изменчивости. Построение вариационной кривой»»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Наследственная изменчивость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Обобщение по теме «Организм»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sz w:val="20"/>
                <w:szCs w:val="2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 xml:space="preserve">Развитие биологии в </w:t>
            </w:r>
            <w:proofErr w:type="spellStart"/>
            <w:r w:rsidRPr="00B84849">
              <w:rPr>
                <w:color w:val="000000"/>
                <w:lang w:eastAsia="ru-RU"/>
              </w:rPr>
              <w:t>додарвиновский</w:t>
            </w:r>
            <w:proofErr w:type="spellEnd"/>
            <w:r w:rsidRPr="00B84849">
              <w:rPr>
                <w:color w:val="000000"/>
                <w:lang w:eastAsia="ru-RU"/>
              </w:rPr>
              <w:t xml:space="preserve"> период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Чарлз Дарвин — основоположник учения об эволюции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A508D1">
              <w:rPr>
                <w:color w:val="000000"/>
                <w:lang w:eastAsia="ru-RU"/>
              </w:rPr>
              <w:t xml:space="preserve">Учение об искусственном и </w:t>
            </w:r>
            <w:r>
              <w:rPr>
                <w:color w:val="000000"/>
                <w:lang w:eastAsia="ru-RU"/>
              </w:rPr>
              <w:t>есте</w:t>
            </w:r>
            <w:r w:rsidRPr="00A508D1">
              <w:rPr>
                <w:color w:val="000000"/>
                <w:lang w:eastAsia="ru-RU"/>
              </w:rPr>
              <w:t>ственном отборе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Вид как основная систематическая категория живого. Признаки вида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Популяция как структурная единица вида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Популяция как единица эволюции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Основные движущие силы эволюции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Результаты эволюции.  </w:t>
            </w:r>
            <w:r w:rsidRPr="00B84849">
              <w:rPr>
                <w:b/>
                <w:bCs/>
                <w:color w:val="000000"/>
                <w:lang w:eastAsia="ru-RU"/>
              </w:rPr>
              <w:t xml:space="preserve">Лабораторная работа №3 </w:t>
            </w:r>
            <w:r w:rsidRPr="001440EB">
              <w:rPr>
                <w:bCs/>
                <w:color w:val="000000"/>
                <w:lang w:eastAsia="ru-RU"/>
              </w:rPr>
              <w:t>«Выявление у организмов приспособлений к среде обитания»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Усложнение организации растений в процессе эволюции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Усложнение организации животных в процессе эволюции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Применение знаний о</w:t>
            </w:r>
            <w:r>
              <w:rPr>
                <w:color w:val="000000"/>
                <w:lang w:eastAsia="ru-RU"/>
              </w:rPr>
              <w:t xml:space="preserve"> </w:t>
            </w:r>
            <w:r w:rsidRPr="00B84849">
              <w:rPr>
                <w:color w:val="000000"/>
                <w:lang w:eastAsia="ru-RU"/>
              </w:rPr>
              <w:t>наследственности, изменчивости и искусственном отборе при выведении новых пород животных, сортов растений и штаммов микроорганизмов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Обобщение по теме «Вид»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sz w:val="20"/>
                <w:szCs w:val="2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Экология как наука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Закономерности влияния экологических факторов на организмы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Абиотические факторы среды и приспособленность к ним живых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Биотические факторы. Взаимодействие популяций разных видов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B84849">
              <w:rPr>
                <w:color w:val="000000"/>
                <w:lang w:eastAsia="ru-RU"/>
              </w:rPr>
              <w:t>Экосистемная</w:t>
            </w:r>
            <w:proofErr w:type="spellEnd"/>
            <w:r w:rsidRPr="00B84849">
              <w:rPr>
                <w:color w:val="000000"/>
                <w:lang w:eastAsia="ru-RU"/>
              </w:rPr>
              <w:t xml:space="preserve"> организация живой природы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Структура экосистемы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Пищевые связи в экосистеме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Экологические пирамиды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B84849">
              <w:rPr>
                <w:color w:val="000000"/>
                <w:lang w:eastAsia="ru-RU"/>
              </w:rPr>
              <w:t>Агроэкосистема</w:t>
            </w:r>
            <w:proofErr w:type="spellEnd"/>
            <w:r w:rsidRPr="00B84849">
              <w:rPr>
                <w:color w:val="000000"/>
                <w:lang w:eastAsia="ru-RU"/>
              </w:rPr>
              <w:t xml:space="preserve"> (</w:t>
            </w:r>
            <w:proofErr w:type="spellStart"/>
            <w:r w:rsidRPr="00B84849">
              <w:rPr>
                <w:color w:val="000000"/>
                <w:lang w:eastAsia="ru-RU"/>
              </w:rPr>
              <w:t>агроценоз</w:t>
            </w:r>
            <w:proofErr w:type="spellEnd"/>
            <w:r w:rsidRPr="00B84849">
              <w:rPr>
                <w:color w:val="000000"/>
                <w:lang w:eastAsia="ru-RU"/>
              </w:rPr>
              <w:t>) как искусственное сообщество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1440EB">
              <w:rPr>
                <w:color w:val="000000"/>
                <w:lang w:eastAsia="ru-RU"/>
              </w:rPr>
              <w:t xml:space="preserve">Сравнение </w:t>
            </w:r>
            <w:r>
              <w:rPr>
                <w:color w:val="000000"/>
                <w:lang w:eastAsia="ru-RU"/>
              </w:rPr>
              <w:t>искус</w:t>
            </w:r>
            <w:r w:rsidRPr="001440EB">
              <w:rPr>
                <w:color w:val="000000"/>
                <w:lang w:eastAsia="ru-RU"/>
              </w:rPr>
              <w:t>ственных и естественных экосистем. Экосистема городов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E84632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Биосфера — глобальная экосистема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Распространение и роль живого вещества в биосфере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Краткая история эволюции биосферы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1440EB">
              <w:rPr>
                <w:color w:val="000000"/>
                <w:lang w:eastAsia="ru-RU"/>
              </w:rPr>
              <w:t xml:space="preserve">оследствия </w:t>
            </w:r>
            <w:r>
              <w:rPr>
                <w:color w:val="000000"/>
                <w:lang w:eastAsia="ru-RU"/>
              </w:rPr>
              <w:t>хозяй</w:t>
            </w:r>
            <w:r w:rsidRPr="001440EB">
              <w:rPr>
                <w:color w:val="000000"/>
                <w:lang w:eastAsia="ru-RU"/>
              </w:rPr>
              <w:t>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E84632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Ноосфера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Биологическое разнообразие как основа устойчивости биосферы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Современные экологические проблемы, их влияние на жизнь каждого из нас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1440EB">
              <w:rPr>
                <w:color w:val="000000"/>
                <w:lang w:eastAsia="ru-RU"/>
              </w:rPr>
              <w:t>Экологические катастрофы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 w:rsidRPr="00B84849">
              <w:rPr>
                <w:color w:val="000000"/>
                <w:lang w:eastAsia="ru-RU"/>
              </w:rPr>
              <w:t>Пути решения экологических проблем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rPr>
                <w:color w:val="000000"/>
                <w:lang w:eastAsia="ru-RU"/>
              </w:rPr>
            </w:pPr>
          </w:p>
        </w:tc>
      </w:tr>
      <w:tr w:rsidR="00301E41" w:rsidRPr="00B84849" w:rsidTr="00301E4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Рацио</w:t>
            </w:r>
            <w:r w:rsidRPr="001440EB">
              <w:rPr>
                <w:color w:val="000000"/>
                <w:lang w:eastAsia="ru-RU"/>
              </w:rPr>
              <w:t xml:space="preserve">нальное </w:t>
            </w:r>
            <w:r>
              <w:rPr>
                <w:color w:val="000000"/>
                <w:lang w:eastAsia="ru-RU"/>
              </w:rPr>
              <w:t>природопользование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E41" w:rsidRPr="00B84849" w:rsidRDefault="00301E41" w:rsidP="00E0489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E3AF0" w:rsidRPr="003C0397" w:rsidRDefault="007E3AF0" w:rsidP="001A527E">
      <w:pPr>
        <w:jc w:val="center"/>
        <w:rPr>
          <w:sz w:val="28"/>
          <w:szCs w:val="28"/>
        </w:rPr>
      </w:pPr>
    </w:p>
    <w:p w:rsidR="007E3AF0" w:rsidRPr="00D211B6" w:rsidRDefault="007E3AF0" w:rsidP="001A527E">
      <w:pPr>
        <w:pStyle w:val="a5"/>
        <w:numPr>
          <w:ilvl w:val="0"/>
          <w:numId w:val="15"/>
        </w:numPr>
        <w:ind w:left="0"/>
        <w:jc w:val="center"/>
        <w:rPr>
          <w:b/>
          <w:sz w:val="28"/>
          <w:szCs w:val="28"/>
        </w:rPr>
      </w:pPr>
      <w:r w:rsidRPr="00D211B6">
        <w:rPr>
          <w:b/>
          <w:sz w:val="28"/>
          <w:szCs w:val="28"/>
        </w:rPr>
        <w:t>Описание учебно-методического и материально-технического обеспечения.</w:t>
      </w:r>
    </w:p>
    <w:p w:rsidR="006C698A" w:rsidRDefault="006C698A" w:rsidP="001A527E">
      <w:pPr>
        <w:jc w:val="both"/>
        <w:rPr>
          <w:b/>
        </w:rPr>
      </w:pPr>
      <w:r>
        <w:rPr>
          <w:b/>
        </w:rPr>
        <w:t>Перечень  учебно–методического обеспечения.</w:t>
      </w:r>
    </w:p>
    <w:p w:rsidR="006C698A" w:rsidRDefault="006C698A" w:rsidP="001A527E">
      <w:pPr>
        <w:jc w:val="both"/>
        <w:rPr>
          <w:b/>
        </w:rPr>
      </w:pPr>
    </w:p>
    <w:p w:rsidR="006C698A" w:rsidRDefault="006C698A" w:rsidP="001A527E">
      <w:pPr>
        <w:pStyle w:val="a5"/>
        <w:numPr>
          <w:ilvl w:val="0"/>
          <w:numId w:val="8"/>
        </w:numPr>
        <w:ind w:left="0"/>
        <w:jc w:val="both"/>
      </w:pPr>
      <w:r w:rsidRPr="00C830BA">
        <w:t>Авторск</w:t>
      </w:r>
      <w:r w:rsidR="00EA2C66">
        <w:t>ая</w:t>
      </w:r>
      <w:r w:rsidRPr="00C830BA">
        <w:t xml:space="preserve"> программ</w:t>
      </w:r>
      <w:r w:rsidR="00EA2C66">
        <w:t>а</w:t>
      </w:r>
      <w:r w:rsidRPr="00C830BA">
        <w:t xml:space="preserve">  «Биология. Примерные рабочие программы. Предметная линия учебников В. И. </w:t>
      </w:r>
      <w:proofErr w:type="spellStart"/>
      <w:r w:rsidRPr="00C830BA">
        <w:t>Сивоглазова</w:t>
      </w:r>
      <w:proofErr w:type="spellEnd"/>
      <w:r w:rsidRPr="00C830BA">
        <w:t xml:space="preserve">». 5—9 классы: учебное пособие для общеобразовательных организаций / В. И. </w:t>
      </w:r>
      <w:proofErr w:type="spellStart"/>
      <w:r w:rsidRPr="00C830BA">
        <w:t>Сивоглазов</w:t>
      </w:r>
      <w:proofErr w:type="spellEnd"/>
      <w:r w:rsidRPr="00C830BA">
        <w:t>. — М.: Просвещение, 20</w:t>
      </w:r>
      <w:r w:rsidR="00EA2C66">
        <w:t>21</w:t>
      </w:r>
      <w:r w:rsidRPr="00C830BA">
        <w:t xml:space="preserve"> ФГОС ООО</w:t>
      </w:r>
    </w:p>
    <w:p w:rsidR="00022964" w:rsidRDefault="00022964" w:rsidP="001A527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61C4F">
        <w:rPr>
          <w:color w:val="000000"/>
        </w:rPr>
        <w:t xml:space="preserve">Биология. </w:t>
      </w:r>
      <w:r>
        <w:rPr>
          <w:color w:val="000000"/>
        </w:rPr>
        <w:t>8 класс</w:t>
      </w:r>
      <w:r w:rsidRPr="00E61C4F">
        <w:rPr>
          <w:color w:val="000000"/>
        </w:rPr>
        <w:t xml:space="preserve">: </w:t>
      </w:r>
      <w:proofErr w:type="spellStart"/>
      <w:r w:rsidRPr="00E61C4F">
        <w:rPr>
          <w:color w:val="000000"/>
        </w:rPr>
        <w:t>учеб</w:t>
      </w:r>
      <w:proofErr w:type="gramStart"/>
      <w:r w:rsidRPr="00E61C4F">
        <w:rPr>
          <w:color w:val="000000"/>
        </w:rPr>
        <w:t>.д</w:t>
      </w:r>
      <w:proofErr w:type="gramEnd"/>
      <w:r w:rsidRPr="00E61C4F">
        <w:rPr>
          <w:color w:val="000000"/>
        </w:rPr>
        <w:t>ля</w:t>
      </w:r>
      <w:proofErr w:type="spellEnd"/>
      <w:r w:rsidRPr="00E61C4F">
        <w:rPr>
          <w:color w:val="000000"/>
        </w:rPr>
        <w:t xml:space="preserve"> </w:t>
      </w:r>
      <w:proofErr w:type="spellStart"/>
      <w:r w:rsidRPr="00E61C4F">
        <w:rPr>
          <w:color w:val="000000"/>
        </w:rPr>
        <w:t>общеобразоват</w:t>
      </w:r>
      <w:proofErr w:type="spellEnd"/>
      <w:r w:rsidRPr="00E61C4F">
        <w:rPr>
          <w:color w:val="000000"/>
        </w:rPr>
        <w:t xml:space="preserve">. учреждений / </w:t>
      </w:r>
      <w:proofErr w:type="spellStart"/>
      <w:r w:rsidRPr="003C5CDF">
        <w:rPr>
          <w:color w:val="000000"/>
        </w:rPr>
        <w:t>Сивоглазов</w:t>
      </w:r>
      <w:proofErr w:type="spellEnd"/>
      <w:r w:rsidRPr="003C5CDF">
        <w:rPr>
          <w:color w:val="000000"/>
        </w:rPr>
        <w:t xml:space="preserve"> В. И., Каменский А. А., Сарычева Н. Ю. </w:t>
      </w:r>
      <w:r w:rsidRPr="00E61C4F">
        <w:rPr>
          <w:color w:val="000000"/>
        </w:rPr>
        <w:t xml:space="preserve">– М. : </w:t>
      </w:r>
      <w:r>
        <w:rPr>
          <w:color w:val="000000"/>
        </w:rPr>
        <w:t>Просвещение, 2019</w:t>
      </w:r>
      <w:r w:rsidRPr="00E61C4F">
        <w:rPr>
          <w:color w:val="000000"/>
        </w:rPr>
        <w:t>.</w:t>
      </w:r>
    </w:p>
    <w:p w:rsidR="00022964" w:rsidRPr="003C5CDF" w:rsidRDefault="00022964" w:rsidP="001A527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61C4F">
        <w:rPr>
          <w:color w:val="000000"/>
        </w:rPr>
        <w:t xml:space="preserve"> </w:t>
      </w:r>
      <w:r w:rsidRPr="00E61C4F">
        <w:rPr>
          <w:color w:val="000000"/>
          <w:shd w:val="clear" w:color="auto" w:fill="FFFFFF"/>
        </w:rPr>
        <w:t xml:space="preserve">Биология. </w:t>
      </w:r>
      <w:r>
        <w:rPr>
          <w:color w:val="000000"/>
          <w:shd w:val="clear" w:color="auto" w:fill="FFFFFF"/>
        </w:rPr>
        <w:t>9 класс</w:t>
      </w:r>
      <w:r w:rsidRPr="00E61C4F">
        <w:rPr>
          <w:color w:val="000000"/>
          <w:shd w:val="clear" w:color="auto" w:fill="FFFFFF"/>
        </w:rPr>
        <w:t>: учеб</w:t>
      </w:r>
      <w:proofErr w:type="gramStart"/>
      <w:r w:rsidRPr="00E61C4F">
        <w:rPr>
          <w:color w:val="000000"/>
          <w:shd w:val="clear" w:color="auto" w:fill="FFFFFF"/>
        </w:rPr>
        <w:t>.</w:t>
      </w:r>
      <w:proofErr w:type="gramEnd"/>
      <w:r w:rsidRPr="00E61C4F">
        <w:rPr>
          <w:color w:val="000000"/>
          <w:shd w:val="clear" w:color="auto" w:fill="FFFFFF"/>
        </w:rPr>
        <w:t xml:space="preserve"> </w:t>
      </w:r>
      <w:proofErr w:type="gramStart"/>
      <w:r w:rsidRPr="00E61C4F">
        <w:rPr>
          <w:color w:val="000000"/>
          <w:shd w:val="clear" w:color="auto" w:fill="FFFFFF"/>
        </w:rPr>
        <w:t>д</w:t>
      </w:r>
      <w:proofErr w:type="gramEnd"/>
      <w:r w:rsidRPr="00E61C4F">
        <w:rPr>
          <w:color w:val="000000"/>
          <w:shd w:val="clear" w:color="auto" w:fill="FFFFFF"/>
        </w:rPr>
        <w:t xml:space="preserve">ля </w:t>
      </w:r>
      <w:proofErr w:type="spellStart"/>
      <w:r w:rsidRPr="00E61C4F">
        <w:rPr>
          <w:color w:val="000000"/>
          <w:shd w:val="clear" w:color="auto" w:fill="FFFFFF"/>
        </w:rPr>
        <w:t>общеобразоват</w:t>
      </w:r>
      <w:proofErr w:type="spellEnd"/>
      <w:r w:rsidRPr="00E61C4F">
        <w:rPr>
          <w:color w:val="000000"/>
          <w:shd w:val="clear" w:color="auto" w:fill="FFFFFF"/>
        </w:rPr>
        <w:t xml:space="preserve">. учреждений / </w:t>
      </w:r>
      <w:proofErr w:type="spellStart"/>
      <w:r w:rsidRPr="003C5CDF">
        <w:rPr>
          <w:color w:val="000000"/>
          <w:shd w:val="clear" w:color="auto" w:fill="FFFFFF"/>
        </w:rPr>
        <w:t>Сивоглазов</w:t>
      </w:r>
      <w:proofErr w:type="spellEnd"/>
      <w:r w:rsidRPr="003C5CDF">
        <w:rPr>
          <w:color w:val="000000"/>
          <w:shd w:val="clear" w:color="auto" w:fill="FFFFFF"/>
        </w:rPr>
        <w:t xml:space="preserve"> В. И., Каменский А. А., Сарычева Н. Ю. и др.</w:t>
      </w:r>
      <w:r w:rsidRPr="00E61C4F">
        <w:rPr>
          <w:color w:val="000000"/>
        </w:rPr>
        <w:t xml:space="preserve">– М. : </w:t>
      </w:r>
      <w:r>
        <w:rPr>
          <w:color w:val="000000"/>
        </w:rPr>
        <w:t>Просвещение, 2019</w:t>
      </w:r>
      <w:r w:rsidRPr="00E61C4F">
        <w:rPr>
          <w:color w:val="000000"/>
        </w:rPr>
        <w:t>.</w:t>
      </w:r>
    </w:p>
    <w:p w:rsidR="00022964" w:rsidRPr="00407C19" w:rsidRDefault="00022964" w:rsidP="001A527E">
      <w:pPr>
        <w:pStyle w:val="a5"/>
        <w:ind w:left="0"/>
        <w:jc w:val="both"/>
      </w:pPr>
    </w:p>
    <w:p w:rsidR="006C698A" w:rsidRPr="007E3AF0" w:rsidRDefault="006C698A" w:rsidP="001A527E">
      <w:pPr>
        <w:pStyle w:val="a5"/>
        <w:ind w:left="0"/>
        <w:jc w:val="both"/>
      </w:pPr>
    </w:p>
    <w:p w:rsidR="006C698A" w:rsidRPr="00435FB8" w:rsidRDefault="006C698A" w:rsidP="001A527E">
      <w:pPr>
        <w:suppressAutoHyphens w:val="0"/>
        <w:spacing w:line="276" w:lineRule="auto"/>
        <w:jc w:val="both"/>
        <w:rPr>
          <w:b/>
        </w:rPr>
      </w:pPr>
      <w:r w:rsidRPr="00435FB8">
        <w:rPr>
          <w:b/>
        </w:rPr>
        <w:t>Интернет-ресурсы</w:t>
      </w:r>
      <w:r>
        <w:rPr>
          <w:b/>
        </w:rPr>
        <w:t>.</w:t>
      </w:r>
    </w:p>
    <w:p w:rsidR="006C698A" w:rsidRPr="002E6C80" w:rsidRDefault="00393451" w:rsidP="001A527E">
      <w:pPr>
        <w:numPr>
          <w:ilvl w:val="0"/>
          <w:numId w:val="10"/>
        </w:numPr>
        <w:suppressAutoHyphens w:val="0"/>
        <w:spacing w:line="276" w:lineRule="auto"/>
        <w:ind w:left="0"/>
        <w:jc w:val="both"/>
      </w:pPr>
      <w:hyperlink r:id="rId11" w:history="1">
        <w:proofErr w:type="gramStart"/>
        <w:r w:rsidR="006C698A" w:rsidRPr="002E6C80">
          <w:rPr>
            <w:rStyle w:val="a7"/>
          </w:rPr>
          <w:t>http://school-collection.edu.ru/</w:t>
        </w:r>
      </w:hyperlink>
      <w:r w:rsidR="006C698A" w:rsidRPr="002E6C80">
        <w:t xml:space="preserve">) . «Единая коллекция Цифровых Образовательных Ресурсов» </w:t>
      </w:r>
      <w:proofErr w:type="gramEnd"/>
    </w:p>
    <w:p w:rsidR="006C698A" w:rsidRPr="002E6C80" w:rsidRDefault="00393451" w:rsidP="001A527E">
      <w:pPr>
        <w:numPr>
          <w:ilvl w:val="0"/>
          <w:numId w:val="10"/>
        </w:numPr>
        <w:suppressAutoHyphens w:val="0"/>
        <w:spacing w:line="276" w:lineRule="auto"/>
        <w:ind w:left="0"/>
        <w:jc w:val="both"/>
      </w:pPr>
      <w:hyperlink r:id="rId12" w:history="1">
        <w:r w:rsidR="006C698A" w:rsidRPr="002E6C80">
          <w:rPr>
            <w:rStyle w:val="a7"/>
          </w:rPr>
          <w:t>http://www.fcior.edu.ru/</w:t>
        </w:r>
      </w:hyperlink>
    </w:p>
    <w:p w:rsidR="006C698A" w:rsidRPr="002E6C80" w:rsidRDefault="00393451" w:rsidP="001A527E">
      <w:pPr>
        <w:numPr>
          <w:ilvl w:val="0"/>
          <w:numId w:val="10"/>
        </w:numPr>
        <w:suppressAutoHyphens w:val="0"/>
        <w:spacing w:line="276" w:lineRule="auto"/>
        <w:ind w:left="0"/>
        <w:jc w:val="both"/>
      </w:pPr>
      <w:hyperlink r:id="rId13" w:history="1">
        <w:r w:rsidR="006C698A" w:rsidRPr="002E6C80">
          <w:rPr>
            <w:rStyle w:val="a7"/>
          </w:rPr>
          <w:t>www.bio.1september.ru</w:t>
        </w:r>
      </w:hyperlink>
      <w:r w:rsidR="006C698A" w:rsidRPr="002E6C80">
        <w:t xml:space="preserve"> – газета «Биология» </w:t>
      </w:r>
    </w:p>
    <w:p w:rsidR="006C698A" w:rsidRPr="002E6C80" w:rsidRDefault="00393451" w:rsidP="001A527E">
      <w:pPr>
        <w:numPr>
          <w:ilvl w:val="0"/>
          <w:numId w:val="10"/>
        </w:numPr>
        <w:suppressAutoHyphens w:val="0"/>
        <w:spacing w:line="276" w:lineRule="auto"/>
        <w:ind w:left="0"/>
        <w:jc w:val="both"/>
      </w:pPr>
      <w:hyperlink r:id="rId14" w:history="1">
        <w:r w:rsidR="006C698A" w:rsidRPr="002E6C80">
          <w:rPr>
            <w:rStyle w:val="a7"/>
          </w:rPr>
          <w:t>www.bio.nature.ru</w:t>
        </w:r>
      </w:hyperlink>
      <w:r w:rsidR="006C698A" w:rsidRPr="002E6C80">
        <w:t xml:space="preserve"> – научные новости биологии</w:t>
      </w:r>
    </w:p>
    <w:p w:rsidR="006C698A" w:rsidRPr="002E6C80" w:rsidRDefault="00393451" w:rsidP="001A527E">
      <w:pPr>
        <w:numPr>
          <w:ilvl w:val="0"/>
          <w:numId w:val="10"/>
        </w:numPr>
        <w:suppressAutoHyphens w:val="0"/>
        <w:spacing w:line="276" w:lineRule="auto"/>
        <w:ind w:left="0"/>
        <w:jc w:val="both"/>
      </w:pPr>
      <w:hyperlink r:id="rId15" w:history="1">
        <w:r w:rsidR="006C698A" w:rsidRPr="002E6C80">
          <w:rPr>
            <w:rStyle w:val="a7"/>
          </w:rPr>
          <w:t>www.km.ru/education</w:t>
        </w:r>
      </w:hyperlink>
      <w:r w:rsidR="006C698A" w:rsidRPr="002E6C80">
        <w:t xml:space="preserve"> - учебные материалы и словари на сайте «Кирилл и Мефодий»</w:t>
      </w:r>
    </w:p>
    <w:p w:rsidR="006C698A" w:rsidRPr="002E6C80" w:rsidRDefault="00393451" w:rsidP="001A527E">
      <w:pPr>
        <w:numPr>
          <w:ilvl w:val="0"/>
          <w:numId w:val="10"/>
        </w:numPr>
        <w:suppressAutoHyphens w:val="0"/>
        <w:spacing w:line="276" w:lineRule="auto"/>
        <w:ind w:left="0"/>
        <w:jc w:val="both"/>
      </w:pPr>
      <w:hyperlink r:id="rId16" w:history="1">
        <w:r w:rsidR="006C698A" w:rsidRPr="002E6C80">
          <w:rPr>
            <w:rStyle w:val="a7"/>
          </w:rPr>
          <w:t>http://video.edu-lib.net</w:t>
        </w:r>
      </w:hyperlink>
      <w:r w:rsidR="006C698A" w:rsidRPr="002E6C80">
        <w:t xml:space="preserve"> – учебные фильмы</w:t>
      </w:r>
    </w:p>
    <w:p w:rsidR="006C698A" w:rsidRDefault="006C698A" w:rsidP="001A527E">
      <w:pPr>
        <w:pStyle w:val="a5"/>
        <w:autoSpaceDE w:val="0"/>
        <w:ind w:left="0"/>
        <w:rPr>
          <w:rFonts w:cs="FuturaDemiC"/>
          <w:b/>
          <w:szCs w:val="26"/>
        </w:rPr>
      </w:pPr>
    </w:p>
    <w:p w:rsidR="005E7960" w:rsidRPr="00CE3053" w:rsidRDefault="005E7960" w:rsidP="001A527E">
      <w:pPr>
        <w:pStyle w:val="a5"/>
        <w:ind w:left="0"/>
        <w:jc w:val="both"/>
      </w:pPr>
    </w:p>
    <w:sectPr w:rsidR="005E7960" w:rsidRPr="00CE3053" w:rsidSect="0051616F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E0" w:rsidRDefault="007A26E0" w:rsidP="00CE3053">
      <w:r>
        <w:separator/>
      </w:r>
    </w:p>
  </w:endnote>
  <w:endnote w:type="continuationSeparator" w:id="0">
    <w:p w:rsidR="007A26E0" w:rsidRDefault="007A26E0" w:rsidP="00C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uturaDemi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911305"/>
      <w:docPartObj>
        <w:docPartGallery w:val="Page Numbers (Bottom of Page)"/>
        <w:docPartUnique/>
      </w:docPartObj>
    </w:sdtPr>
    <w:sdtEndPr/>
    <w:sdtContent>
      <w:p w:rsidR="00C72523" w:rsidRDefault="00C725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51">
          <w:rPr>
            <w:noProof/>
          </w:rPr>
          <w:t>2</w:t>
        </w:r>
        <w:r>
          <w:fldChar w:fldCharType="end"/>
        </w:r>
      </w:p>
    </w:sdtContent>
  </w:sdt>
  <w:p w:rsidR="00C72523" w:rsidRDefault="00C72523">
    <w:pPr>
      <w:pStyle w:val="ab"/>
    </w:pPr>
  </w:p>
  <w:p w:rsidR="00C72523" w:rsidRDefault="00C725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E0" w:rsidRDefault="007A26E0" w:rsidP="00CE3053">
      <w:r>
        <w:separator/>
      </w:r>
    </w:p>
  </w:footnote>
  <w:footnote w:type="continuationSeparator" w:id="0">
    <w:p w:rsidR="007A26E0" w:rsidRDefault="007A26E0" w:rsidP="00CE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;visibility:visible;mso-wrap-style:square" o:bullet="t">
        <v:imagedata r:id="rId1" o:title=""/>
      </v:shape>
    </w:pict>
  </w:numPicBullet>
  <w:numPicBullet w:numPicBulletId="1">
    <w:pict>
      <v:shape id="_x0000_i1027" type="#_x0000_t75" alt="https://nsportal.ru/sites/default/files/docpreview_image/2021/09/28/r.p._biologiya_5_-9kl_.docx_image1.jpg" style="width:15in;height:9in;visibility:visible;mso-wrap-style:square" o:bullet="t">
        <v:imagedata r:id="rId2" o:title="r"/>
      </v:shape>
    </w:pict>
  </w:numPicBullet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7407B0"/>
    <w:multiLevelType w:val="hybridMultilevel"/>
    <w:tmpl w:val="4658FDB4"/>
    <w:lvl w:ilvl="0" w:tplc="96524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C9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36F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4A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9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1E0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E7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401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61F7EFB"/>
    <w:multiLevelType w:val="hybridMultilevel"/>
    <w:tmpl w:val="620E3FEC"/>
    <w:lvl w:ilvl="0" w:tplc="D76494AC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5021B"/>
    <w:multiLevelType w:val="hybridMultilevel"/>
    <w:tmpl w:val="27D8D4CC"/>
    <w:lvl w:ilvl="0" w:tplc="D3E4745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A61BE5"/>
    <w:multiLevelType w:val="multilevel"/>
    <w:tmpl w:val="B06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0">
    <w:nsid w:val="1AD772F4"/>
    <w:multiLevelType w:val="hybridMultilevel"/>
    <w:tmpl w:val="75CEC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030E98"/>
    <w:multiLevelType w:val="multilevel"/>
    <w:tmpl w:val="1E3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361F88"/>
    <w:multiLevelType w:val="hybridMultilevel"/>
    <w:tmpl w:val="D18CA15E"/>
    <w:lvl w:ilvl="0" w:tplc="D3E474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75764"/>
    <w:multiLevelType w:val="hybridMultilevel"/>
    <w:tmpl w:val="3AC27132"/>
    <w:lvl w:ilvl="0" w:tplc="2B4451F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6">
    <w:nsid w:val="482D18A6"/>
    <w:multiLevelType w:val="hybridMultilevel"/>
    <w:tmpl w:val="9D4CF12A"/>
    <w:lvl w:ilvl="0" w:tplc="D05A9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069F8"/>
    <w:multiLevelType w:val="hybridMultilevel"/>
    <w:tmpl w:val="4F2A8596"/>
    <w:lvl w:ilvl="0" w:tplc="5E208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8A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F45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63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61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8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88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1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8C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F6924FA"/>
    <w:multiLevelType w:val="hybridMultilevel"/>
    <w:tmpl w:val="6BE25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D5A73"/>
    <w:multiLevelType w:val="multilevel"/>
    <w:tmpl w:val="7F0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871ED3"/>
    <w:multiLevelType w:val="hybridMultilevel"/>
    <w:tmpl w:val="90F4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2">
    <w:nsid w:val="5BB4513A"/>
    <w:multiLevelType w:val="hybridMultilevel"/>
    <w:tmpl w:val="E2EC0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486A38"/>
    <w:multiLevelType w:val="hybridMultilevel"/>
    <w:tmpl w:val="857202C0"/>
    <w:lvl w:ilvl="0" w:tplc="B72EE8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AB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82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AA3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E3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80E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6D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68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CA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DC87AF7"/>
    <w:multiLevelType w:val="hybridMultilevel"/>
    <w:tmpl w:val="D49050A6"/>
    <w:lvl w:ilvl="0" w:tplc="05087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E024527"/>
    <w:multiLevelType w:val="hybridMultilevel"/>
    <w:tmpl w:val="78D4C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C93C99"/>
    <w:multiLevelType w:val="hybridMultilevel"/>
    <w:tmpl w:val="DFC4E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E026E1"/>
    <w:multiLevelType w:val="hybridMultilevel"/>
    <w:tmpl w:val="743A7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914ACA"/>
    <w:multiLevelType w:val="hybridMultilevel"/>
    <w:tmpl w:val="411EA816"/>
    <w:lvl w:ilvl="0" w:tplc="E62A7530">
      <w:start w:val="7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9">
    <w:nsid w:val="71B15A74"/>
    <w:multiLevelType w:val="hybridMultilevel"/>
    <w:tmpl w:val="18FE489A"/>
    <w:lvl w:ilvl="0" w:tplc="F850DA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610D1"/>
    <w:multiLevelType w:val="hybridMultilevel"/>
    <w:tmpl w:val="B7409ECE"/>
    <w:lvl w:ilvl="0" w:tplc="D3E4745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A14A4"/>
    <w:multiLevelType w:val="hybridMultilevel"/>
    <w:tmpl w:val="3B90699E"/>
    <w:lvl w:ilvl="0" w:tplc="2BA6066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9629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66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A4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0A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7A2D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0A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4C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A9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8"/>
  </w:num>
  <w:num w:numId="5">
    <w:abstractNumId w:val="16"/>
  </w:num>
  <w:num w:numId="6">
    <w:abstractNumId w:val="21"/>
  </w:num>
  <w:num w:numId="7">
    <w:abstractNumId w:val="28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9"/>
  </w:num>
  <w:num w:numId="15">
    <w:abstractNumId w:val="9"/>
  </w:num>
  <w:num w:numId="16">
    <w:abstractNumId w:val="25"/>
  </w:num>
  <w:num w:numId="17">
    <w:abstractNumId w:val="10"/>
  </w:num>
  <w:num w:numId="18">
    <w:abstractNumId w:val="18"/>
  </w:num>
  <w:num w:numId="19">
    <w:abstractNumId w:val="22"/>
  </w:num>
  <w:num w:numId="20">
    <w:abstractNumId w:val="26"/>
  </w:num>
  <w:num w:numId="21">
    <w:abstractNumId w:val="27"/>
  </w:num>
  <w:num w:numId="22">
    <w:abstractNumId w:val="14"/>
  </w:num>
  <w:num w:numId="23">
    <w:abstractNumId w:val="24"/>
  </w:num>
  <w:num w:numId="24">
    <w:abstractNumId w:val="5"/>
  </w:num>
  <w:num w:numId="25">
    <w:abstractNumId w:val="29"/>
  </w:num>
  <w:num w:numId="26">
    <w:abstractNumId w:val="17"/>
  </w:num>
  <w:num w:numId="27">
    <w:abstractNumId w:val="30"/>
  </w:num>
  <w:num w:numId="28">
    <w:abstractNumId w:val="31"/>
  </w:num>
  <w:num w:numId="29">
    <w:abstractNumId w:val="6"/>
  </w:num>
  <w:num w:numId="30">
    <w:abstractNumId w:val="13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33"/>
    <w:rsid w:val="00022964"/>
    <w:rsid w:val="000432A9"/>
    <w:rsid w:val="00051162"/>
    <w:rsid w:val="0006187C"/>
    <w:rsid w:val="00066CA3"/>
    <w:rsid w:val="00067564"/>
    <w:rsid w:val="00071CE1"/>
    <w:rsid w:val="00102233"/>
    <w:rsid w:val="0011356D"/>
    <w:rsid w:val="001A527E"/>
    <w:rsid w:val="001E23A2"/>
    <w:rsid w:val="001F10BD"/>
    <w:rsid w:val="00202E73"/>
    <w:rsid w:val="0021227C"/>
    <w:rsid w:val="002200E0"/>
    <w:rsid w:val="00242756"/>
    <w:rsid w:val="00270603"/>
    <w:rsid w:val="00280A18"/>
    <w:rsid w:val="002867BA"/>
    <w:rsid w:val="002A05DD"/>
    <w:rsid w:val="002B1ED1"/>
    <w:rsid w:val="002E6D49"/>
    <w:rsid w:val="00301E41"/>
    <w:rsid w:val="003067A3"/>
    <w:rsid w:val="00343067"/>
    <w:rsid w:val="00375717"/>
    <w:rsid w:val="00393451"/>
    <w:rsid w:val="00396A96"/>
    <w:rsid w:val="003C0397"/>
    <w:rsid w:val="003C7096"/>
    <w:rsid w:val="003E4095"/>
    <w:rsid w:val="003E65CA"/>
    <w:rsid w:val="003F3492"/>
    <w:rsid w:val="0040235C"/>
    <w:rsid w:val="00405815"/>
    <w:rsid w:val="0040611D"/>
    <w:rsid w:val="00414AEC"/>
    <w:rsid w:val="00435131"/>
    <w:rsid w:val="00461ACB"/>
    <w:rsid w:val="00501570"/>
    <w:rsid w:val="0051616F"/>
    <w:rsid w:val="0053557E"/>
    <w:rsid w:val="0055291B"/>
    <w:rsid w:val="00574269"/>
    <w:rsid w:val="005958EA"/>
    <w:rsid w:val="005B1F75"/>
    <w:rsid w:val="005E7960"/>
    <w:rsid w:val="005F489B"/>
    <w:rsid w:val="005F5DC1"/>
    <w:rsid w:val="00614901"/>
    <w:rsid w:val="00685BE2"/>
    <w:rsid w:val="006C1B70"/>
    <w:rsid w:val="006C698A"/>
    <w:rsid w:val="006D5C1E"/>
    <w:rsid w:val="006D76AC"/>
    <w:rsid w:val="006E48EB"/>
    <w:rsid w:val="006F01E9"/>
    <w:rsid w:val="0076276B"/>
    <w:rsid w:val="00767865"/>
    <w:rsid w:val="00796980"/>
    <w:rsid w:val="007A13C1"/>
    <w:rsid w:val="007A26E0"/>
    <w:rsid w:val="007B07C4"/>
    <w:rsid w:val="007C65F4"/>
    <w:rsid w:val="007E3AF0"/>
    <w:rsid w:val="008142EC"/>
    <w:rsid w:val="00871ED8"/>
    <w:rsid w:val="008C4FF5"/>
    <w:rsid w:val="008E79FA"/>
    <w:rsid w:val="0091066F"/>
    <w:rsid w:val="00913949"/>
    <w:rsid w:val="0098469E"/>
    <w:rsid w:val="009B1011"/>
    <w:rsid w:val="00A1582A"/>
    <w:rsid w:val="00A26104"/>
    <w:rsid w:val="00A45C69"/>
    <w:rsid w:val="00A50767"/>
    <w:rsid w:val="00A52059"/>
    <w:rsid w:val="00A546A2"/>
    <w:rsid w:val="00A609FC"/>
    <w:rsid w:val="00A61CC1"/>
    <w:rsid w:val="00A74679"/>
    <w:rsid w:val="00A801A8"/>
    <w:rsid w:val="00A9626F"/>
    <w:rsid w:val="00AA27CC"/>
    <w:rsid w:val="00AB49FC"/>
    <w:rsid w:val="00AF00C7"/>
    <w:rsid w:val="00AF2866"/>
    <w:rsid w:val="00B01B2B"/>
    <w:rsid w:val="00B02FBA"/>
    <w:rsid w:val="00B451FF"/>
    <w:rsid w:val="00B558DA"/>
    <w:rsid w:val="00B57E02"/>
    <w:rsid w:val="00B85C7B"/>
    <w:rsid w:val="00C063D0"/>
    <w:rsid w:val="00C30B02"/>
    <w:rsid w:val="00C72523"/>
    <w:rsid w:val="00C7299F"/>
    <w:rsid w:val="00C96B9F"/>
    <w:rsid w:val="00CA4918"/>
    <w:rsid w:val="00CB633F"/>
    <w:rsid w:val="00CB7FF4"/>
    <w:rsid w:val="00CC2093"/>
    <w:rsid w:val="00CD73A0"/>
    <w:rsid w:val="00CE3053"/>
    <w:rsid w:val="00CE4D38"/>
    <w:rsid w:val="00CE5F07"/>
    <w:rsid w:val="00D06A2C"/>
    <w:rsid w:val="00D20EA4"/>
    <w:rsid w:val="00D211B6"/>
    <w:rsid w:val="00D313FC"/>
    <w:rsid w:val="00D52713"/>
    <w:rsid w:val="00D5326F"/>
    <w:rsid w:val="00D64EEA"/>
    <w:rsid w:val="00D80FB2"/>
    <w:rsid w:val="00DA4A86"/>
    <w:rsid w:val="00DB397B"/>
    <w:rsid w:val="00DB6CD2"/>
    <w:rsid w:val="00DC771E"/>
    <w:rsid w:val="00DD14FD"/>
    <w:rsid w:val="00DD4344"/>
    <w:rsid w:val="00E10CE5"/>
    <w:rsid w:val="00E22DF2"/>
    <w:rsid w:val="00E3098F"/>
    <w:rsid w:val="00E368F8"/>
    <w:rsid w:val="00E51F78"/>
    <w:rsid w:val="00E84632"/>
    <w:rsid w:val="00E902CC"/>
    <w:rsid w:val="00EA2C66"/>
    <w:rsid w:val="00EC4B2C"/>
    <w:rsid w:val="00F224D8"/>
    <w:rsid w:val="00F272AC"/>
    <w:rsid w:val="00FE24F1"/>
    <w:rsid w:val="00FE772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7D6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D6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1"/>
    <w:qFormat/>
    <w:rsid w:val="00FE7D6E"/>
    <w:pPr>
      <w:ind w:left="720"/>
      <w:contextualSpacing/>
    </w:pPr>
  </w:style>
  <w:style w:type="paragraph" w:customStyle="1" w:styleId="Style9">
    <w:name w:val="Style9"/>
    <w:basedOn w:val="a"/>
    <w:rsid w:val="00FE7D6E"/>
    <w:pPr>
      <w:widowControl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rsid w:val="00FE7D6E"/>
    <w:rPr>
      <w:rFonts w:ascii="Sylfaen" w:hAnsi="Sylfaen" w:cs="Sylfaen" w:hint="default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EC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C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C698A"/>
    <w:rPr>
      <w:color w:val="0000FF"/>
      <w:u w:val="single"/>
    </w:rPr>
  </w:style>
  <w:style w:type="paragraph" w:customStyle="1" w:styleId="c3">
    <w:name w:val="c3"/>
    <w:basedOn w:val="a"/>
    <w:rsid w:val="006C698A"/>
    <w:pPr>
      <w:suppressAutoHyphens w:val="0"/>
      <w:spacing w:before="280" w:after="280"/>
    </w:pPr>
  </w:style>
  <w:style w:type="paragraph" w:styleId="a8">
    <w:name w:val="Normal (Web)"/>
    <w:basedOn w:val="a"/>
    <w:uiPriority w:val="99"/>
    <w:semiHidden/>
    <w:unhideWhenUsed/>
    <w:rsid w:val="00CE305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CE30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3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E30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3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E30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0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E5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Не полужирный"/>
    <w:basedOn w:val="a0"/>
    <w:rsid w:val="00CE4D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E4D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E4D38"/>
    <w:pPr>
      <w:shd w:val="clear" w:color="auto" w:fill="FFFFFF"/>
      <w:suppressAutoHyphens w:val="0"/>
      <w:spacing w:after="2160" w:line="0" w:lineRule="atLeast"/>
    </w:pPr>
    <w:rPr>
      <w:sz w:val="27"/>
      <w:szCs w:val="27"/>
      <w:lang w:eastAsia="en-US"/>
    </w:rPr>
  </w:style>
  <w:style w:type="character" w:customStyle="1" w:styleId="af">
    <w:name w:val="Основной текст_"/>
    <w:basedOn w:val="a0"/>
    <w:link w:val="22"/>
    <w:rsid w:val="00CE4D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"/>
    <w:rsid w:val="00CE4D38"/>
    <w:pPr>
      <w:shd w:val="clear" w:color="auto" w:fill="FFFFFF"/>
      <w:suppressAutoHyphens w:val="0"/>
      <w:spacing w:before="780" w:after="300" w:line="0" w:lineRule="atLeast"/>
      <w:ind w:hanging="760"/>
    </w:pPr>
    <w:rPr>
      <w:sz w:val="27"/>
      <w:szCs w:val="27"/>
      <w:lang w:eastAsia="en-US"/>
    </w:rPr>
  </w:style>
  <w:style w:type="paragraph" w:customStyle="1" w:styleId="Pa22">
    <w:name w:val="Pa22"/>
    <w:basedOn w:val="Default"/>
    <w:next w:val="Default"/>
    <w:uiPriority w:val="99"/>
    <w:rsid w:val="00D20EA4"/>
    <w:pPr>
      <w:spacing w:line="221" w:lineRule="atLeast"/>
    </w:pPr>
    <w:rPr>
      <w:rFonts w:ascii="Textbook New" w:hAnsi="Textbook New" w:cstheme="minorBidi"/>
      <w:color w:val="auto"/>
    </w:rPr>
  </w:style>
  <w:style w:type="paragraph" w:customStyle="1" w:styleId="TableParagraph">
    <w:name w:val="Table Paragraph"/>
    <w:basedOn w:val="a"/>
    <w:uiPriority w:val="1"/>
    <w:qFormat/>
    <w:rsid w:val="00D52713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7D6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D6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1"/>
    <w:qFormat/>
    <w:rsid w:val="00FE7D6E"/>
    <w:pPr>
      <w:ind w:left="720"/>
      <w:contextualSpacing/>
    </w:pPr>
  </w:style>
  <w:style w:type="paragraph" w:customStyle="1" w:styleId="Style9">
    <w:name w:val="Style9"/>
    <w:basedOn w:val="a"/>
    <w:rsid w:val="00FE7D6E"/>
    <w:pPr>
      <w:widowControl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rsid w:val="00FE7D6E"/>
    <w:rPr>
      <w:rFonts w:ascii="Sylfaen" w:hAnsi="Sylfaen" w:cs="Sylfaen" w:hint="default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EC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C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C698A"/>
    <w:rPr>
      <w:color w:val="0000FF"/>
      <w:u w:val="single"/>
    </w:rPr>
  </w:style>
  <w:style w:type="paragraph" w:customStyle="1" w:styleId="c3">
    <w:name w:val="c3"/>
    <w:basedOn w:val="a"/>
    <w:rsid w:val="006C698A"/>
    <w:pPr>
      <w:suppressAutoHyphens w:val="0"/>
      <w:spacing w:before="280" w:after="280"/>
    </w:pPr>
  </w:style>
  <w:style w:type="paragraph" w:styleId="a8">
    <w:name w:val="Normal (Web)"/>
    <w:basedOn w:val="a"/>
    <w:uiPriority w:val="99"/>
    <w:semiHidden/>
    <w:unhideWhenUsed/>
    <w:rsid w:val="00CE305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CE30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3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E30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3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E30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0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E5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Не полужирный"/>
    <w:basedOn w:val="a0"/>
    <w:rsid w:val="00CE4D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E4D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E4D38"/>
    <w:pPr>
      <w:shd w:val="clear" w:color="auto" w:fill="FFFFFF"/>
      <w:suppressAutoHyphens w:val="0"/>
      <w:spacing w:after="2160" w:line="0" w:lineRule="atLeast"/>
    </w:pPr>
    <w:rPr>
      <w:sz w:val="27"/>
      <w:szCs w:val="27"/>
      <w:lang w:eastAsia="en-US"/>
    </w:rPr>
  </w:style>
  <w:style w:type="character" w:customStyle="1" w:styleId="af">
    <w:name w:val="Основной текст_"/>
    <w:basedOn w:val="a0"/>
    <w:link w:val="22"/>
    <w:rsid w:val="00CE4D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"/>
    <w:rsid w:val="00CE4D38"/>
    <w:pPr>
      <w:shd w:val="clear" w:color="auto" w:fill="FFFFFF"/>
      <w:suppressAutoHyphens w:val="0"/>
      <w:spacing w:before="780" w:after="300" w:line="0" w:lineRule="atLeast"/>
      <w:ind w:hanging="760"/>
    </w:pPr>
    <w:rPr>
      <w:sz w:val="27"/>
      <w:szCs w:val="27"/>
      <w:lang w:eastAsia="en-US"/>
    </w:rPr>
  </w:style>
  <w:style w:type="paragraph" w:customStyle="1" w:styleId="Pa22">
    <w:name w:val="Pa22"/>
    <w:basedOn w:val="Default"/>
    <w:next w:val="Default"/>
    <w:uiPriority w:val="99"/>
    <w:rsid w:val="00D20EA4"/>
    <w:pPr>
      <w:spacing w:line="221" w:lineRule="atLeast"/>
    </w:pPr>
    <w:rPr>
      <w:rFonts w:ascii="Textbook New" w:hAnsi="Textbook New" w:cstheme="minorBidi"/>
      <w:color w:val="auto"/>
    </w:rPr>
  </w:style>
  <w:style w:type="paragraph" w:customStyle="1" w:styleId="TableParagraph">
    <w:name w:val="Table Paragraph"/>
    <w:basedOn w:val="a"/>
    <w:uiPriority w:val="1"/>
    <w:qFormat/>
    <w:rsid w:val="00D52713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o.1septemb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cior.ed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video.edu-lib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m.ru/education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bio.nature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1AEE-704A-4EAB-88DD-AE3A3BBF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22</Pages>
  <Words>5789</Words>
  <Characters>33001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60</cp:revision>
  <cp:lastPrinted>2021-09-14T06:49:00Z</cp:lastPrinted>
  <dcterms:created xsi:type="dcterms:W3CDTF">2021-03-26T01:52:00Z</dcterms:created>
  <dcterms:modified xsi:type="dcterms:W3CDTF">2024-09-20T01:33:00Z</dcterms:modified>
</cp:coreProperties>
</file>