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F4" w:rsidRPr="00874872" w:rsidRDefault="000B60F4" w:rsidP="000B60F4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4872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0B60F4" w:rsidRPr="00874872" w:rsidRDefault="000B60F4" w:rsidP="000B60F4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48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«СРЕДНЯЯ ОБЩЕОБРАЗОВАТЕЛЬНАЯ ШКОЛА № 14  </w:t>
      </w:r>
      <w:r w:rsidRPr="00874872">
        <w:rPr>
          <w:rFonts w:ascii="Times New Roman" w:hAnsi="Times New Roman" w:cs="Times New Roman"/>
          <w:b/>
          <w:sz w:val="24"/>
          <w:szCs w:val="24"/>
          <w:lang w:val="ru-RU"/>
        </w:rPr>
        <w:br/>
        <w:t>г. НАЗАРОВО КРАСНОЯРСКОГО КРАЯ»</w:t>
      </w:r>
    </w:p>
    <w:p w:rsidR="000B60F4" w:rsidRPr="007B7EFA" w:rsidRDefault="006A6C7C" w:rsidP="000B60F4">
      <w:pPr>
        <w:jc w:val="both"/>
        <w:rPr>
          <w:rFonts w:ascii="Times New Roman" w:hAnsi="Times New Roman" w:cs="Times New Roman"/>
          <w:b/>
          <w:szCs w:val="24"/>
          <w:lang w:val="ru-RU"/>
        </w:rPr>
      </w:pPr>
      <w:r w:rsidRPr="006A6C7C">
        <w:rPr>
          <w:rFonts w:ascii="Times New Roman" w:hAnsi="Times New Roman" w:cs="Times New Roman"/>
          <w:szCs w:val="24"/>
        </w:rPr>
        <w:pict>
          <v:line id="_x0000_s1026" style="position:absolute;left:0;text-align:left;z-index:251658240" from="0,5.9pt" to="492pt,5.9pt" strokeweight=".53mm">
            <v:stroke joinstyle="miter"/>
          </v:line>
        </w:pict>
      </w:r>
    </w:p>
    <w:p w:rsidR="0041100A" w:rsidRPr="0041100A" w:rsidRDefault="000B60F4" w:rsidP="0041100A">
      <w:pPr>
        <w:jc w:val="both"/>
        <w:rPr>
          <w:rFonts w:ascii="Times New Roman" w:hAnsi="Times New Roman" w:cs="Times New Roman"/>
          <w:b/>
        </w:rPr>
      </w:pPr>
      <w:r w:rsidRPr="007B7EFA">
        <w:rPr>
          <w:rFonts w:ascii="Times New Roman" w:hAnsi="Times New Roman" w:cs="Times New Roman"/>
          <w:b/>
          <w:szCs w:val="24"/>
          <w:lang w:val="ru-RU"/>
        </w:rPr>
        <w:t xml:space="preserve">662200 г. Назарово, ул. Кузнечная 8, тел. </w:t>
      </w:r>
      <w:r w:rsidRPr="0041100A">
        <w:rPr>
          <w:rFonts w:ascii="Times New Roman" w:hAnsi="Times New Roman" w:cs="Times New Roman"/>
          <w:b/>
          <w:szCs w:val="24"/>
        </w:rPr>
        <w:t xml:space="preserve">(39155) </w:t>
      </w:r>
      <w:r w:rsidR="0041100A" w:rsidRPr="0041100A">
        <w:rPr>
          <w:rFonts w:ascii="Times New Roman" w:hAnsi="Times New Roman" w:cs="Times New Roman"/>
          <w:b/>
          <w:szCs w:val="24"/>
        </w:rPr>
        <w:t>7-01-80</w:t>
      </w:r>
      <w:r w:rsidRPr="0041100A">
        <w:rPr>
          <w:rFonts w:ascii="Times New Roman" w:hAnsi="Times New Roman" w:cs="Times New Roman"/>
          <w:b/>
          <w:szCs w:val="24"/>
        </w:rPr>
        <w:t xml:space="preserve">, </w:t>
      </w:r>
      <w:r w:rsidR="0041100A" w:rsidRPr="0041100A">
        <w:rPr>
          <w:rFonts w:ascii="Times New Roman" w:hAnsi="Times New Roman" w:cs="Times New Roman"/>
          <w:b/>
          <w:szCs w:val="24"/>
        </w:rPr>
        <w:t>7-08-01</w:t>
      </w:r>
      <w:r w:rsidRPr="0041100A">
        <w:rPr>
          <w:rFonts w:ascii="Times New Roman" w:hAnsi="Times New Roman" w:cs="Times New Roman"/>
          <w:b/>
          <w:szCs w:val="24"/>
        </w:rPr>
        <w:t xml:space="preserve">,   </w:t>
      </w:r>
      <w:proofErr w:type="gramStart"/>
      <w:r w:rsidRPr="0041100A">
        <w:rPr>
          <w:rFonts w:ascii="Times New Roman" w:hAnsi="Times New Roman" w:cs="Times New Roman"/>
          <w:b/>
          <w:szCs w:val="24"/>
          <w:u w:val="single"/>
          <w:lang w:val="ru-RU"/>
        </w:rPr>
        <w:t>Е</w:t>
      </w:r>
      <w:proofErr w:type="gramEnd"/>
      <w:r w:rsidRPr="0041100A">
        <w:rPr>
          <w:rFonts w:ascii="Times New Roman" w:hAnsi="Times New Roman" w:cs="Times New Roman"/>
          <w:b/>
          <w:szCs w:val="24"/>
          <w:u w:val="single"/>
        </w:rPr>
        <w:t>-</w:t>
      </w:r>
      <w:r w:rsidRPr="00B74AA0">
        <w:rPr>
          <w:rFonts w:ascii="Times New Roman" w:hAnsi="Times New Roman" w:cs="Times New Roman"/>
          <w:b/>
          <w:szCs w:val="24"/>
          <w:u w:val="single"/>
        </w:rPr>
        <w:t>mail</w:t>
      </w:r>
      <w:r w:rsidRPr="0041100A">
        <w:rPr>
          <w:rFonts w:ascii="Times New Roman" w:hAnsi="Times New Roman" w:cs="Times New Roman"/>
          <w:b/>
          <w:szCs w:val="24"/>
          <w:u w:val="single"/>
        </w:rPr>
        <w:t xml:space="preserve">: </w:t>
      </w:r>
      <w:r w:rsidR="0041100A" w:rsidRPr="0041100A">
        <w:rPr>
          <w:rFonts w:ascii="Times New Roman" w:hAnsi="Times New Roman" w:cs="Times New Roman"/>
          <w:b/>
        </w:rPr>
        <w:t>sh14-nazarovo-r04.gosweb.gosuslugi.ru</w:t>
      </w:r>
    </w:p>
    <w:p w:rsidR="000B60F4" w:rsidRPr="0041100A" w:rsidRDefault="000B60F4" w:rsidP="0041100A">
      <w:pPr>
        <w:ind w:left="567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110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br/>
      </w:r>
      <w:r w:rsidRPr="00411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</w:t>
      </w:r>
      <w:r w:rsidRPr="00927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УТВЕРЖДАЮ</w:t>
      </w:r>
      <w:r w:rsidRPr="004110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»</w:t>
      </w:r>
    </w:p>
    <w:p w:rsidR="000B60F4" w:rsidRPr="00927B7B" w:rsidRDefault="000B60F4" w:rsidP="000B60F4">
      <w:pPr>
        <w:shd w:val="clear" w:color="auto" w:fill="FFFFFF"/>
        <w:ind w:left="567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27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Директор</w:t>
      </w:r>
    </w:p>
    <w:p w:rsidR="000B60F4" w:rsidRPr="00927B7B" w:rsidRDefault="000B60F4" w:rsidP="000B60F4">
      <w:pPr>
        <w:shd w:val="clear" w:color="auto" w:fill="FFFFFF"/>
        <w:ind w:left="567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27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МБОУ « СОШ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№14</w:t>
      </w:r>
      <w:r w:rsidRPr="00927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»</w:t>
      </w:r>
    </w:p>
    <w:p w:rsidR="000B60F4" w:rsidRPr="00927B7B" w:rsidRDefault="000B60F4" w:rsidP="000B60F4">
      <w:pPr>
        <w:shd w:val="clear" w:color="auto" w:fill="FFFFFF"/>
        <w:ind w:left="567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27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__________/</w:t>
      </w:r>
      <w:proofErr w:type="spellStart"/>
      <w:r w:rsidR="008554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А.Ю</w:t>
      </w:r>
      <w:proofErr w:type="gramStart"/>
      <w:r w:rsidR="008554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,К</w:t>
      </w:r>
      <w:proofErr w:type="gramEnd"/>
      <w:r w:rsidR="008554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олотий</w:t>
      </w:r>
      <w:proofErr w:type="spellEnd"/>
      <w:r w:rsidRPr="00927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/</w:t>
      </w:r>
    </w:p>
    <w:p w:rsidR="000B60F4" w:rsidRPr="00927B7B" w:rsidRDefault="000B60F4" w:rsidP="000B60F4">
      <w:pPr>
        <w:shd w:val="clear" w:color="auto" w:fill="FFFFFF"/>
        <w:ind w:left="567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27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«___»__________20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23</w:t>
      </w:r>
      <w:r w:rsidRPr="00927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год</w:t>
      </w:r>
    </w:p>
    <w:p w:rsidR="00C50932" w:rsidRDefault="00C50932" w:rsidP="000B60F4">
      <w:pPr>
        <w:ind w:firstLine="0"/>
        <w:rPr>
          <w:lang w:val="ru-RU"/>
        </w:rPr>
      </w:pPr>
    </w:p>
    <w:p w:rsidR="000B60F4" w:rsidRDefault="000B60F4" w:rsidP="000B60F4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ЦЕЛЕВАЯ МОДЕЛЬ ПСИХОЛОГО-ПЕДАГОГИЧЕСКОЙ СЛУЖБЫ </w:t>
      </w:r>
    </w:p>
    <w:p w:rsidR="000B60F4" w:rsidRDefault="000B60F4" w:rsidP="000B60F4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МБОУ «СРЕДНЕЙ ОБЩЕОБРАЗОВАТЕЛЬНОЙ ШКОЛЫ №14»</w:t>
      </w:r>
    </w:p>
    <w:p w:rsidR="000B60F4" w:rsidRDefault="000B60F4" w:rsidP="000B60F4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B60F4" w:rsidRDefault="000B60F4" w:rsidP="000B60F4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B60F4" w:rsidRDefault="000B60F4" w:rsidP="000B60F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Целевая модель психолого-педагогической службы</w:t>
      </w:r>
      <w:r w:rsidRPr="000B60F4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разработана и составлена на основании:</w:t>
      </w:r>
    </w:p>
    <w:p w:rsidR="000B60F4" w:rsidRPr="000B60F4" w:rsidRDefault="000B60F4" w:rsidP="000B60F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Национального</w:t>
      </w:r>
      <w:r w:rsidRPr="000B60F4">
        <w:rPr>
          <w:rFonts w:ascii="Times New Roman" w:hAnsi="Times New Roman" w:cs="Times New Roman"/>
          <w:sz w:val="28"/>
          <w:szCs w:val="28"/>
          <w:lang w:val="ru-RU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B60F4">
        <w:rPr>
          <w:rFonts w:ascii="Times New Roman" w:hAnsi="Times New Roman" w:cs="Times New Roman"/>
          <w:sz w:val="28"/>
          <w:szCs w:val="28"/>
          <w:lang w:val="ru-RU"/>
        </w:rPr>
        <w:t xml:space="preserve"> «Образование»</w:t>
      </w:r>
    </w:p>
    <w:p w:rsidR="000B60F4" w:rsidRPr="000B60F4" w:rsidRDefault="000B60F4" w:rsidP="000B60F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0B60F4">
        <w:rPr>
          <w:rFonts w:ascii="Times New Roman" w:hAnsi="Times New Roman" w:cs="Times New Roman"/>
          <w:sz w:val="28"/>
          <w:szCs w:val="28"/>
          <w:lang w:val="ru-RU"/>
        </w:rPr>
        <w:t>Закон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0B60F4">
        <w:rPr>
          <w:rFonts w:ascii="Times New Roman" w:hAnsi="Times New Roman" w:cs="Times New Roman"/>
          <w:sz w:val="28"/>
          <w:szCs w:val="28"/>
          <w:lang w:val="ru-RU"/>
        </w:rPr>
        <w:t xml:space="preserve"> «Об образовании в Российской Федерации» (от 29 декабря 2012 г. N 273-ФЗ)</w:t>
      </w:r>
    </w:p>
    <w:p w:rsidR="000B60F4" w:rsidRPr="000B60F4" w:rsidRDefault="000B60F4" w:rsidP="000B60F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0B60F4">
        <w:rPr>
          <w:rFonts w:ascii="Times New Roman" w:hAnsi="Times New Roman" w:cs="Times New Roman"/>
          <w:sz w:val="28"/>
          <w:szCs w:val="28"/>
          <w:lang w:val="ru-RU"/>
        </w:rPr>
        <w:t xml:space="preserve">ФГОС дошкольного, начального, основного общего, среднего образования </w:t>
      </w:r>
    </w:p>
    <w:p w:rsidR="000B60F4" w:rsidRPr="000B60F4" w:rsidRDefault="000B60F4" w:rsidP="000B60F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gramStart"/>
      <w:r w:rsidRPr="000B60F4">
        <w:rPr>
          <w:rFonts w:ascii="Times New Roman" w:hAnsi="Times New Roman" w:cs="Times New Roman"/>
          <w:sz w:val="28"/>
          <w:szCs w:val="28"/>
          <w:lang w:val="ru-RU"/>
        </w:rPr>
        <w:t>Концепци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B60F4">
        <w:rPr>
          <w:rFonts w:ascii="Times New Roman" w:hAnsi="Times New Roman" w:cs="Times New Roman"/>
          <w:sz w:val="28"/>
          <w:szCs w:val="28"/>
          <w:lang w:val="ru-RU"/>
        </w:rPr>
        <w:t xml:space="preserve"> развития психологической службы в системе образования в РФ на период до 2025 года (утверждена </w:t>
      </w:r>
      <w:proofErr w:type="spellStart"/>
      <w:r w:rsidRPr="000B60F4">
        <w:rPr>
          <w:rFonts w:ascii="Times New Roman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0B60F4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19.12.2017)</w:t>
      </w:r>
      <w:proofErr w:type="gramEnd"/>
    </w:p>
    <w:p w:rsidR="000B60F4" w:rsidRPr="000B60F4" w:rsidRDefault="000B60F4" w:rsidP="000B60F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0B60F4">
        <w:rPr>
          <w:rFonts w:ascii="Times New Roman" w:hAnsi="Times New Roman" w:cs="Times New Roman"/>
          <w:sz w:val="28"/>
          <w:szCs w:val="28"/>
          <w:lang w:val="ru-RU"/>
        </w:rPr>
        <w:t>План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B60F4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мероприятий по реализации концепции развития психологической службы в системе образования в РФ на период до 2025 года </w:t>
      </w:r>
    </w:p>
    <w:p w:rsidR="000B60F4" w:rsidRDefault="000B60F4" w:rsidP="000B60F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Pr="000B60F4">
        <w:rPr>
          <w:rFonts w:ascii="Times New Roman" w:hAnsi="Times New Roman" w:cs="Times New Roman"/>
          <w:sz w:val="28"/>
          <w:szCs w:val="28"/>
          <w:lang w:val="ru-RU"/>
        </w:rPr>
        <w:t>Проект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B60F4">
        <w:rPr>
          <w:rFonts w:ascii="Times New Roman" w:hAnsi="Times New Roman" w:cs="Times New Roman"/>
          <w:sz w:val="28"/>
          <w:szCs w:val="28"/>
          <w:lang w:val="ru-RU"/>
        </w:rPr>
        <w:t xml:space="preserve"> положения о психологической службе в системе образования РФ </w:t>
      </w:r>
    </w:p>
    <w:p w:rsidR="000B60F4" w:rsidRPr="000B60F4" w:rsidRDefault="000B60F4" w:rsidP="000B60F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Pr="000B60F4">
        <w:rPr>
          <w:rFonts w:ascii="Times New Roman" w:hAnsi="Times New Roman" w:cs="Times New Roman"/>
          <w:sz w:val="28"/>
          <w:szCs w:val="28"/>
          <w:lang w:val="ru-RU"/>
        </w:rPr>
        <w:t>Письм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B60F4">
        <w:rPr>
          <w:rFonts w:ascii="Times New Roman" w:hAnsi="Times New Roman" w:cs="Times New Roman"/>
          <w:sz w:val="28"/>
          <w:szCs w:val="28"/>
          <w:lang w:val="ru-RU"/>
        </w:rPr>
        <w:t xml:space="preserve"> о главном  внештатном психологе в системе образования субъекта РФ (июнь 2018)  </w:t>
      </w:r>
    </w:p>
    <w:p w:rsidR="000B60F4" w:rsidRPr="000B60F4" w:rsidRDefault="000B60F4" w:rsidP="000B60F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Pr="000B60F4">
        <w:rPr>
          <w:rFonts w:ascii="Times New Roman" w:hAnsi="Times New Roman" w:cs="Times New Roman"/>
          <w:sz w:val="28"/>
          <w:szCs w:val="28"/>
          <w:lang w:val="ru-RU"/>
        </w:rPr>
        <w:t>Методически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0B60F4">
        <w:rPr>
          <w:rFonts w:ascii="Times New Roman" w:hAnsi="Times New Roman" w:cs="Times New Roman"/>
          <w:sz w:val="28"/>
          <w:szCs w:val="28"/>
          <w:lang w:val="ru-RU"/>
        </w:rPr>
        <w:t xml:space="preserve"> рекомендации «Система функционирования психологических служб в общеобразовательных организациях» (утверждены Министерством просвещения РФ, распоряжение № Р-193 от 28.12.2020)</w:t>
      </w:r>
    </w:p>
    <w:p w:rsidR="000B60F4" w:rsidRDefault="000B60F4" w:rsidP="000B60F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08BE" w:rsidRPr="001E08BE" w:rsidRDefault="001E08BE" w:rsidP="002A19F7">
      <w:pPr>
        <w:tabs>
          <w:tab w:val="num" w:pos="720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08BE">
        <w:rPr>
          <w:rFonts w:ascii="Times New Roman" w:hAnsi="Times New Roman" w:cs="Times New Roman"/>
          <w:b/>
          <w:sz w:val="28"/>
          <w:szCs w:val="28"/>
          <w:lang w:val="ru-RU"/>
        </w:rPr>
        <w:t>Педагогический состав</w:t>
      </w:r>
    </w:p>
    <w:p w:rsidR="002057FF" w:rsidRDefault="002A19F7" w:rsidP="002A19F7">
      <w:pPr>
        <w:tabs>
          <w:tab w:val="num" w:pos="72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19F7">
        <w:rPr>
          <w:rFonts w:ascii="Times New Roman" w:hAnsi="Times New Roman" w:cs="Times New Roman"/>
          <w:sz w:val="28"/>
          <w:szCs w:val="28"/>
          <w:lang w:val="ru-RU"/>
        </w:rPr>
        <w:t>В 20</w:t>
      </w:r>
      <w:r w:rsidR="006E03AD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2A19F7">
        <w:rPr>
          <w:rFonts w:ascii="Times New Roman" w:hAnsi="Times New Roman" w:cs="Times New Roman"/>
          <w:sz w:val="28"/>
          <w:szCs w:val="28"/>
          <w:lang w:val="ru-RU"/>
        </w:rPr>
        <w:t>-20</w:t>
      </w:r>
      <w:r w:rsidR="006E03AD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Pr="002A19F7">
        <w:rPr>
          <w:rFonts w:ascii="Times New Roman" w:hAnsi="Times New Roman" w:cs="Times New Roman"/>
          <w:sz w:val="28"/>
          <w:szCs w:val="28"/>
          <w:lang w:val="ru-RU"/>
        </w:rPr>
        <w:t xml:space="preserve"> учебном году в школе работа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ет </w:t>
      </w:r>
      <w:r w:rsidRPr="002A19F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6E03AD">
        <w:rPr>
          <w:rFonts w:ascii="Times New Roman" w:hAnsi="Times New Roman" w:cs="Times New Roman"/>
          <w:sz w:val="28"/>
          <w:szCs w:val="28"/>
          <w:lang w:val="ru-RU"/>
        </w:rPr>
        <w:t>41</w:t>
      </w:r>
      <w:r w:rsidRPr="002A19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03AD">
        <w:rPr>
          <w:rFonts w:ascii="Times New Roman" w:hAnsi="Times New Roman" w:cs="Times New Roman"/>
          <w:sz w:val="28"/>
          <w:szCs w:val="28"/>
          <w:lang w:val="ru-RU"/>
        </w:rPr>
        <w:t>педагогический</w:t>
      </w:r>
      <w:r w:rsidRPr="002A19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03AD">
        <w:rPr>
          <w:rFonts w:ascii="Times New Roman" w:hAnsi="Times New Roman" w:cs="Times New Roman"/>
          <w:sz w:val="28"/>
          <w:szCs w:val="28"/>
          <w:lang w:val="ru-RU"/>
        </w:rPr>
        <w:t>работник</w:t>
      </w:r>
      <w:r w:rsidRPr="002A19F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057FF" w:rsidRDefault="000636F9" w:rsidP="002A19F7">
      <w:pPr>
        <w:tabs>
          <w:tab w:val="num" w:pos="72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Высшее педагогическое образование имеют 32 человека, </w:t>
      </w:r>
      <w:r w:rsidR="00FA7210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человек высшее, 2 – среднее – педагогическое</w:t>
      </w:r>
      <w:r w:rsidR="00BD244F">
        <w:rPr>
          <w:rFonts w:ascii="Times New Roman" w:hAnsi="Times New Roman" w:cs="Times New Roman"/>
          <w:sz w:val="28"/>
          <w:szCs w:val="28"/>
          <w:lang w:val="ru-RU"/>
        </w:rPr>
        <w:t>, 1 человек –</w:t>
      </w:r>
      <w:r w:rsidR="003A7F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244F">
        <w:rPr>
          <w:rFonts w:ascii="Times New Roman" w:hAnsi="Times New Roman" w:cs="Times New Roman"/>
          <w:sz w:val="28"/>
          <w:szCs w:val="28"/>
          <w:lang w:val="ru-RU"/>
        </w:rPr>
        <w:t>среднее образование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057FF" w:rsidRDefault="002057FF" w:rsidP="002A19F7">
      <w:pPr>
        <w:tabs>
          <w:tab w:val="num" w:pos="72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Высшую квалификационную категорию имеют 21 педагог, первую</w:t>
      </w:r>
      <w:r w:rsidR="006E03AD">
        <w:rPr>
          <w:rFonts w:ascii="Times New Roman" w:hAnsi="Times New Roman" w:cs="Times New Roman"/>
          <w:sz w:val="28"/>
          <w:szCs w:val="28"/>
          <w:lang w:val="ru-RU"/>
        </w:rPr>
        <w:t xml:space="preserve"> – 12, без категории работают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03AD">
        <w:rPr>
          <w:rFonts w:ascii="Times New Roman" w:hAnsi="Times New Roman" w:cs="Times New Roman"/>
          <w:sz w:val="28"/>
          <w:szCs w:val="28"/>
          <w:lang w:val="ru-RU"/>
        </w:rPr>
        <w:t xml:space="preserve">8 </w:t>
      </w:r>
      <w:r>
        <w:rPr>
          <w:rFonts w:ascii="Times New Roman" w:hAnsi="Times New Roman" w:cs="Times New Roman"/>
          <w:sz w:val="28"/>
          <w:szCs w:val="28"/>
          <w:lang w:val="ru-RU"/>
        </w:rPr>
        <w:t>человек.</w:t>
      </w:r>
    </w:p>
    <w:p w:rsidR="002057FF" w:rsidRDefault="002057FF" w:rsidP="002A19F7">
      <w:pPr>
        <w:tabs>
          <w:tab w:val="num" w:pos="72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составе педагогического коллектива работает педагог-психолог, учитель-дефектолог, </w:t>
      </w:r>
      <w:r w:rsidR="001E08BE">
        <w:rPr>
          <w:rFonts w:ascii="Times New Roman" w:hAnsi="Times New Roman" w:cs="Times New Roman"/>
          <w:sz w:val="28"/>
          <w:szCs w:val="28"/>
          <w:lang w:val="ru-RU"/>
        </w:rPr>
        <w:t>учитель-</w:t>
      </w:r>
      <w:r>
        <w:rPr>
          <w:rFonts w:ascii="Times New Roman" w:hAnsi="Times New Roman" w:cs="Times New Roman"/>
          <w:sz w:val="28"/>
          <w:szCs w:val="28"/>
          <w:lang w:val="ru-RU"/>
        </w:rPr>
        <w:t>логопед, социальный педагог.</w:t>
      </w:r>
    </w:p>
    <w:p w:rsidR="004D401D" w:rsidRDefault="001E08BE" w:rsidP="004D401D">
      <w:pPr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Педагог-психолог имеет высшее </w:t>
      </w:r>
      <w:r w:rsidR="002057FF">
        <w:rPr>
          <w:rFonts w:ascii="Times New Roman" w:hAnsi="Times New Roman" w:cs="Times New Roman"/>
          <w:sz w:val="28"/>
          <w:szCs w:val="28"/>
          <w:lang w:val="ru-RU"/>
        </w:rPr>
        <w:t xml:space="preserve">профессиональное образование, первую квалификационную категорию. </w:t>
      </w:r>
      <w:r w:rsidR="00056A1A" w:rsidRPr="000B6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57FF">
        <w:rPr>
          <w:rFonts w:ascii="Times New Roman" w:hAnsi="Times New Roman" w:cs="Times New Roman"/>
          <w:sz w:val="28"/>
          <w:szCs w:val="28"/>
          <w:lang w:val="ru-RU"/>
        </w:rPr>
        <w:t xml:space="preserve">Регулярно обучается на курсах повышения квалификации. </w:t>
      </w:r>
      <w:r w:rsidR="004D401D" w:rsidRPr="004D401D">
        <w:rPr>
          <w:rFonts w:ascii="Times New Roman" w:hAnsi="Times New Roman"/>
          <w:spacing w:val="-1"/>
          <w:sz w:val="28"/>
          <w:szCs w:val="28"/>
          <w:lang w:val="ru-RU"/>
        </w:rPr>
        <w:t xml:space="preserve">2017 г. Красноярск, Красноярский институт повышения квалификации. «Комплексное </w:t>
      </w:r>
      <w:proofErr w:type="spellStart"/>
      <w:r w:rsidR="004D401D" w:rsidRPr="004D401D">
        <w:rPr>
          <w:rFonts w:ascii="Times New Roman" w:hAnsi="Times New Roman"/>
          <w:spacing w:val="-1"/>
          <w:sz w:val="28"/>
          <w:szCs w:val="28"/>
          <w:lang w:val="ru-RU"/>
        </w:rPr>
        <w:t>социально-психолого-педагогическое</w:t>
      </w:r>
      <w:proofErr w:type="spellEnd"/>
      <w:r w:rsidR="004D401D" w:rsidRPr="004D401D">
        <w:rPr>
          <w:rFonts w:ascii="Times New Roman" w:hAnsi="Times New Roman"/>
          <w:spacing w:val="-1"/>
          <w:sz w:val="28"/>
          <w:szCs w:val="28"/>
          <w:lang w:val="ru-RU"/>
        </w:rPr>
        <w:t xml:space="preserve"> сопровождение несовершеннолетних, склонных к </w:t>
      </w:r>
      <w:proofErr w:type="spellStart"/>
      <w:r w:rsidR="004D401D" w:rsidRPr="004D401D">
        <w:rPr>
          <w:rFonts w:ascii="Times New Roman" w:hAnsi="Times New Roman"/>
          <w:spacing w:val="-1"/>
          <w:sz w:val="28"/>
          <w:szCs w:val="28"/>
          <w:lang w:val="ru-RU"/>
        </w:rPr>
        <w:t>девиантному</w:t>
      </w:r>
      <w:proofErr w:type="spellEnd"/>
      <w:r w:rsidR="004D401D" w:rsidRPr="004D401D">
        <w:rPr>
          <w:rFonts w:ascii="Times New Roman" w:hAnsi="Times New Roman"/>
          <w:spacing w:val="-1"/>
          <w:sz w:val="28"/>
          <w:szCs w:val="28"/>
          <w:lang w:val="ru-RU"/>
        </w:rPr>
        <w:t xml:space="preserve"> поведению, либо оказавшихся в конфликте с зак</w:t>
      </w:r>
      <w:r w:rsidR="00BD244F">
        <w:rPr>
          <w:rFonts w:ascii="Times New Roman" w:hAnsi="Times New Roman"/>
          <w:spacing w:val="-1"/>
          <w:sz w:val="28"/>
          <w:szCs w:val="28"/>
          <w:lang w:val="ru-RU"/>
        </w:rPr>
        <w:t>оном»</w:t>
      </w:r>
      <w:r w:rsidR="004D401D" w:rsidRPr="004D401D">
        <w:rPr>
          <w:rFonts w:ascii="Times New Roman" w:hAnsi="Times New Roman"/>
          <w:spacing w:val="-1"/>
          <w:sz w:val="28"/>
          <w:szCs w:val="28"/>
          <w:lang w:val="ru-RU"/>
        </w:rPr>
        <w:t>.</w:t>
      </w:r>
      <w:r w:rsidR="004D401D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4D401D" w:rsidRPr="004D401D">
        <w:rPr>
          <w:rFonts w:ascii="Times New Roman" w:hAnsi="Times New Roman"/>
          <w:spacing w:val="-1"/>
          <w:sz w:val="28"/>
          <w:szCs w:val="28"/>
          <w:lang w:val="ru-RU"/>
        </w:rPr>
        <w:t xml:space="preserve"> 2017 г. Волгоград, Волгоградская государственная академия последипломного образования. «Психолого-педагогическое сопровождение инклюзивного образования»</w:t>
      </w:r>
      <w:r w:rsidR="004D401D">
        <w:rPr>
          <w:rFonts w:ascii="Times New Roman" w:hAnsi="Times New Roman"/>
          <w:spacing w:val="-1"/>
          <w:sz w:val="28"/>
          <w:szCs w:val="28"/>
          <w:lang w:val="ru-RU"/>
        </w:rPr>
        <w:t xml:space="preserve">. </w:t>
      </w:r>
      <w:r w:rsidR="004D401D" w:rsidRPr="004D401D">
        <w:rPr>
          <w:rFonts w:ascii="Times New Roman" w:hAnsi="Times New Roman"/>
          <w:spacing w:val="-1"/>
          <w:sz w:val="28"/>
          <w:szCs w:val="28"/>
          <w:lang w:val="ru-RU"/>
        </w:rPr>
        <w:t xml:space="preserve"> 2019 г. Смоленск, ООО «</w:t>
      </w:r>
      <w:proofErr w:type="spellStart"/>
      <w:r w:rsidR="004D401D" w:rsidRPr="004D401D">
        <w:rPr>
          <w:rFonts w:ascii="Times New Roman" w:hAnsi="Times New Roman"/>
          <w:spacing w:val="-1"/>
          <w:sz w:val="28"/>
          <w:szCs w:val="28"/>
          <w:lang w:val="ru-RU"/>
        </w:rPr>
        <w:t>Инфроурок</w:t>
      </w:r>
      <w:proofErr w:type="spellEnd"/>
      <w:r w:rsidR="004D401D" w:rsidRPr="004D401D">
        <w:rPr>
          <w:rFonts w:ascii="Times New Roman" w:hAnsi="Times New Roman"/>
          <w:spacing w:val="-1"/>
          <w:sz w:val="28"/>
          <w:szCs w:val="28"/>
          <w:lang w:val="ru-RU"/>
        </w:rPr>
        <w:t>». «</w:t>
      </w:r>
      <w:proofErr w:type="gramStart"/>
      <w:r w:rsidR="004D401D" w:rsidRPr="004D401D">
        <w:rPr>
          <w:rFonts w:ascii="Times New Roman" w:hAnsi="Times New Roman"/>
          <w:spacing w:val="-1"/>
          <w:sz w:val="28"/>
          <w:szCs w:val="28"/>
          <w:lang w:val="ru-RU"/>
        </w:rPr>
        <w:t>Образовательная</w:t>
      </w:r>
      <w:proofErr w:type="gramEnd"/>
      <w:r w:rsidR="004D401D" w:rsidRPr="004D401D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4D401D" w:rsidRPr="004D401D">
        <w:rPr>
          <w:rFonts w:ascii="Times New Roman" w:hAnsi="Times New Roman"/>
          <w:spacing w:val="-1"/>
          <w:sz w:val="28"/>
          <w:szCs w:val="28"/>
          <w:lang w:val="ru-RU"/>
        </w:rPr>
        <w:t>кинезиология</w:t>
      </w:r>
      <w:proofErr w:type="spellEnd"/>
      <w:r w:rsidR="004D401D" w:rsidRPr="004D401D">
        <w:rPr>
          <w:rFonts w:ascii="Times New Roman" w:hAnsi="Times New Roman"/>
          <w:spacing w:val="-1"/>
          <w:sz w:val="28"/>
          <w:szCs w:val="28"/>
          <w:lang w:val="ru-RU"/>
        </w:rPr>
        <w:t xml:space="preserve"> в практике психолого-педагогического сопровождения учащихся в условиях реализации ФГОС».</w:t>
      </w:r>
      <w:r w:rsidR="004E73B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6B08FD">
        <w:rPr>
          <w:rFonts w:ascii="Times New Roman" w:hAnsi="Times New Roman"/>
          <w:spacing w:val="-1"/>
          <w:sz w:val="28"/>
          <w:szCs w:val="28"/>
          <w:lang w:val="ru-RU"/>
        </w:rPr>
        <w:t>2021 г. Саратов, ООО «Центр инновационного образования и воспитания». «Основы обеспечения информационной безопасности детей</w:t>
      </w:r>
      <w:r w:rsidR="00BD244F">
        <w:rPr>
          <w:rFonts w:ascii="Times New Roman" w:hAnsi="Times New Roman"/>
          <w:spacing w:val="-1"/>
          <w:sz w:val="28"/>
          <w:szCs w:val="28"/>
          <w:lang w:val="ru-RU"/>
        </w:rPr>
        <w:t>»</w:t>
      </w:r>
      <w:r w:rsidR="006B08FD">
        <w:rPr>
          <w:rFonts w:ascii="Times New Roman" w:hAnsi="Times New Roman"/>
          <w:spacing w:val="-1"/>
          <w:sz w:val="28"/>
          <w:szCs w:val="28"/>
          <w:lang w:val="ru-RU"/>
        </w:rPr>
        <w:t>. 2021 г.</w:t>
      </w:r>
      <w:r w:rsidR="006B08FD" w:rsidRPr="006B08FD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6B08FD" w:rsidRPr="004D401D">
        <w:rPr>
          <w:rFonts w:ascii="Times New Roman" w:hAnsi="Times New Roman"/>
          <w:spacing w:val="-1"/>
          <w:sz w:val="28"/>
          <w:szCs w:val="28"/>
          <w:lang w:val="ru-RU"/>
        </w:rPr>
        <w:t>Красноярск, Красноярский институт повышения квалификации.</w:t>
      </w:r>
      <w:r w:rsidR="006B08FD">
        <w:rPr>
          <w:rFonts w:ascii="Times New Roman" w:hAnsi="Times New Roman"/>
          <w:spacing w:val="-1"/>
          <w:sz w:val="28"/>
          <w:szCs w:val="28"/>
          <w:lang w:val="ru-RU"/>
        </w:rPr>
        <w:t xml:space="preserve"> «Медиация. Особенности применения медиации в образовательной организации». 2022 г. Москва. ОАНОВО «Московский психолого-социальный университет»</w:t>
      </w:r>
      <w:r w:rsidR="00BD244F">
        <w:rPr>
          <w:rFonts w:ascii="Times New Roman" w:hAnsi="Times New Roman"/>
          <w:spacing w:val="-1"/>
          <w:sz w:val="28"/>
          <w:szCs w:val="28"/>
          <w:lang w:val="ru-RU"/>
        </w:rPr>
        <w:t xml:space="preserve">. </w:t>
      </w:r>
      <w:r w:rsidR="006B08FD">
        <w:rPr>
          <w:rFonts w:ascii="Times New Roman" w:hAnsi="Times New Roman"/>
          <w:spacing w:val="-1"/>
          <w:sz w:val="28"/>
          <w:szCs w:val="28"/>
          <w:lang w:val="ru-RU"/>
        </w:rPr>
        <w:t>«Психологическая помощь в решении психосоматических  проблем: теория и практика». 2022 г. Красноярск. АНО ДПО «Институт повышения квалификации и переподготовки». «Организация содержания образовательного процесса в условиях ФГОС общий стандарт для детей с ОВЗ, для детей с умственной отсталостью»</w:t>
      </w:r>
      <w:r w:rsidR="00336C47">
        <w:rPr>
          <w:rFonts w:ascii="Times New Roman" w:hAnsi="Times New Roman"/>
          <w:spacing w:val="-1"/>
          <w:sz w:val="28"/>
          <w:szCs w:val="28"/>
          <w:lang w:val="ru-RU"/>
        </w:rPr>
        <w:t xml:space="preserve">. </w:t>
      </w:r>
      <w:r w:rsidR="006B08FD">
        <w:rPr>
          <w:rFonts w:ascii="Times New Roman" w:hAnsi="Times New Roman"/>
          <w:spacing w:val="-1"/>
          <w:sz w:val="28"/>
          <w:szCs w:val="28"/>
          <w:lang w:val="ru-RU"/>
        </w:rPr>
        <w:t>2023 г. Смоленск. ООО «</w:t>
      </w:r>
      <w:proofErr w:type="spellStart"/>
      <w:r w:rsidR="006B08FD">
        <w:rPr>
          <w:rFonts w:ascii="Times New Roman" w:hAnsi="Times New Roman"/>
          <w:spacing w:val="-1"/>
          <w:sz w:val="28"/>
          <w:szCs w:val="28"/>
          <w:lang w:val="ru-RU"/>
        </w:rPr>
        <w:t>Инфоурок</w:t>
      </w:r>
      <w:proofErr w:type="spellEnd"/>
      <w:r w:rsidR="006B08FD">
        <w:rPr>
          <w:rFonts w:ascii="Times New Roman" w:hAnsi="Times New Roman"/>
          <w:spacing w:val="-1"/>
          <w:sz w:val="28"/>
          <w:szCs w:val="28"/>
          <w:lang w:val="ru-RU"/>
        </w:rPr>
        <w:t>». «Эмоциональный интеллект (обучающий тренинг</w:t>
      </w:r>
      <w:r w:rsidR="006301BE">
        <w:rPr>
          <w:rFonts w:ascii="Times New Roman" w:hAnsi="Times New Roman"/>
          <w:spacing w:val="-1"/>
          <w:sz w:val="28"/>
          <w:szCs w:val="28"/>
          <w:lang w:val="ru-RU"/>
        </w:rPr>
        <w:t>)</w:t>
      </w:r>
      <w:r w:rsidR="006B08FD">
        <w:rPr>
          <w:rFonts w:ascii="Times New Roman" w:hAnsi="Times New Roman"/>
          <w:spacing w:val="-1"/>
          <w:sz w:val="28"/>
          <w:szCs w:val="28"/>
          <w:lang w:val="ru-RU"/>
        </w:rPr>
        <w:t>».</w:t>
      </w:r>
    </w:p>
    <w:p w:rsidR="00F3234C" w:rsidRPr="006301BE" w:rsidRDefault="00056A1A" w:rsidP="004E73B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01BE">
        <w:rPr>
          <w:rFonts w:ascii="Times New Roman" w:hAnsi="Times New Roman" w:cs="Times New Roman"/>
          <w:sz w:val="28"/>
          <w:szCs w:val="28"/>
          <w:lang w:val="ru-RU"/>
        </w:rPr>
        <w:t xml:space="preserve">Учитель – дефектолог имеет высшее педагогическое образование, </w:t>
      </w:r>
      <w:r w:rsidR="006E03AD">
        <w:rPr>
          <w:rFonts w:ascii="Times New Roman" w:hAnsi="Times New Roman" w:cs="Times New Roman"/>
          <w:sz w:val="28"/>
          <w:szCs w:val="28"/>
          <w:lang w:val="ru-RU"/>
        </w:rPr>
        <w:t>без категории</w:t>
      </w:r>
      <w:r w:rsidR="004A30A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E08BE">
        <w:rPr>
          <w:rFonts w:ascii="Times New Roman" w:hAnsi="Times New Roman" w:cs="Times New Roman"/>
          <w:sz w:val="28"/>
          <w:szCs w:val="28"/>
          <w:lang w:val="ru-RU"/>
        </w:rPr>
        <w:t>Учитель-л</w:t>
      </w:r>
      <w:r w:rsidR="00F3234C" w:rsidRPr="006301BE">
        <w:rPr>
          <w:rFonts w:ascii="Times New Roman" w:hAnsi="Times New Roman" w:cs="Times New Roman"/>
          <w:sz w:val="28"/>
          <w:szCs w:val="28"/>
          <w:lang w:val="ru-RU"/>
        </w:rPr>
        <w:t>огопед работает по совместительству на 0,5 ставки, имеет высшее профессиональное педагогическое образование, 1 квалификационную категорию.</w:t>
      </w:r>
      <w:r w:rsidR="006301BE" w:rsidRPr="006301BE">
        <w:rPr>
          <w:rFonts w:ascii="Times New Roman" w:hAnsi="Times New Roman" w:cs="Times New Roman"/>
          <w:sz w:val="28"/>
          <w:szCs w:val="28"/>
          <w:lang w:val="ru-RU"/>
        </w:rPr>
        <w:t xml:space="preserve"> Проходила курсы повышения квалификации в 2021 году в Красноярске, ООО «Центр повышения квалификации и переподготовки «Луч знаний» по теме «Логопедия: Организация обучения, воспитание, коррекция нарушений развития и социальной </w:t>
      </w:r>
      <w:proofErr w:type="gramStart"/>
      <w:r w:rsidR="006301BE" w:rsidRPr="006301BE">
        <w:rPr>
          <w:rFonts w:ascii="Times New Roman" w:hAnsi="Times New Roman" w:cs="Times New Roman"/>
          <w:sz w:val="28"/>
          <w:szCs w:val="28"/>
          <w:lang w:val="ru-RU"/>
        </w:rPr>
        <w:t>адаптации</w:t>
      </w:r>
      <w:proofErr w:type="gramEnd"/>
      <w:r w:rsidR="006301BE" w:rsidRPr="006301BE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с тяжелыми речевыми нарушениями в условиях реализации ФГОС»</w:t>
      </w:r>
    </w:p>
    <w:p w:rsidR="00F3234C" w:rsidRDefault="001E08BE" w:rsidP="004E73B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Социальный </w:t>
      </w:r>
      <w:r w:rsidR="00F3234C" w:rsidRPr="006301BE">
        <w:rPr>
          <w:rFonts w:ascii="Times New Roman" w:hAnsi="Times New Roman" w:cs="Times New Roman"/>
          <w:sz w:val="28"/>
          <w:szCs w:val="28"/>
          <w:lang w:val="ru-RU"/>
        </w:rPr>
        <w:t xml:space="preserve"> педагог имеет  среднее</w:t>
      </w:r>
      <w:r w:rsidR="004A30A0">
        <w:rPr>
          <w:rFonts w:ascii="Times New Roman" w:hAnsi="Times New Roman" w:cs="Times New Roman"/>
          <w:sz w:val="28"/>
          <w:szCs w:val="28"/>
          <w:lang w:val="ru-RU"/>
        </w:rPr>
        <w:t xml:space="preserve"> специальное</w:t>
      </w:r>
      <w:r w:rsidR="00F3234C" w:rsidRPr="006301BE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образование, не имеет квалификационной категории.</w:t>
      </w:r>
    </w:p>
    <w:p w:rsidR="001E08BE" w:rsidRPr="006301BE" w:rsidRDefault="001E08BE" w:rsidP="004E73B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8BE">
        <w:rPr>
          <w:rFonts w:ascii="Times New Roman" w:hAnsi="Times New Roman" w:cs="Times New Roman"/>
          <w:b/>
          <w:sz w:val="28"/>
          <w:szCs w:val="28"/>
          <w:lang w:val="ru-RU"/>
        </w:rPr>
        <w:t>Состав учащихся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3234C" w:rsidRDefault="00B2402C" w:rsidP="00D122C8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МБОУ «Средняя образова</w:t>
      </w:r>
      <w:r w:rsidR="004A30A0">
        <w:rPr>
          <w:rFonts w:ascii="Times New Roman" w:hAnsi="Times New Roman" w:cs="Times New Roman"/>
          <w:sz w:val="28"/>
          <w:szCs w:val="28"/>
          <w:lang w:val="ru-RU"/>
        </w:rPr>
        <w:t>тельная школа №14» обучается 586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детей, из них: </w:t>
      </w:r>
    </w:p>
    <w:p w:rsidR="00B2402C" w:rsidRDefault="00B2402C" w:rsidP="00D122C8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- обучаются по адаптированным </w:t>
      </w:r>
      <w:r w:rsidR="00E72103">
        <w:rPr>
          <w:rFonts w:ascii="Times New Roman" w:hAnsi="Times New Roman" w:cs="Times New Roman"/>
          <w:sz w:val="28"/>
          <w:szCs w:val="28"/>
          <w:lang w:val="ru-RU"/>
        </w:rPr>
        <w:t>программам – 12 человек (2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человек по программе для обучающихся с зад</w:t>
      </w:r>
      <w:r w:rsidR="00E72103">
        <w:rPr>
          <w:rFonts w:ascii="Times New Roman" w:hAnsi="Times New Roman" w:cs="Times New Roman"/>
          <w:sz w:val="28"/>
          <w:szCs w:val="28"/>
          <w:lang w:val="ru-RU"/>
        </w:rPr>
        <w:t>ержкой психического развития,  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человека по программе для обучающи</w:t>
      </w:r>
      <w:r w:rsidR="00E72103">
        <w:rPr>
          <w:rFonts w:ascii="Times New Roman" w:hAnsi="Times New Roman" w:cs="Times New Roman"/>
          <w:sz w:val="28"/>
          <w:szCs w:val="28"/>
          <w:lang w:val="ru-RU"/>
        </w:rPr>
        <w:t xml:space="preserve">хся с умственной отсталостью, 3 </w:t>
      </w:r>
      <w:r>
        <w:rPr>
          <w:rFonts w:ascii="Times New Roman" w:hAnsi="Times New Roman" w:cs="Times New Roman"/>
          <w:sz w:val="28"/>
          <w:szCs w:val="28"/>
          <w:lang w:val="ru-RU"/>
        </w:rPr>
        <w:t>человека по программе для обучающихся, имеющих нарушения опорно-двигательного аппарата, 1 человек по программе для слабослышащих);</w:t>
      </w:r>
      <w:proofErr w:type="gramEnd"/>
    </w:p>
    <w:p w:rsidR="00B2402C" w:rsidRDefault="00B2402C" w:rsidP="00D122C8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полное сиротство – 5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2402C" w:rsidRDefault="00B2402C" w:rsidP="00D122C8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имеют статус инвалида и обучаются в образовательной организации – 9 человек;</w:t>
      </w:r>
    </w:p>
    <w:p w:rsidR="00B2402C" w:rsidRDefault="00B2402C" w:rsidP="00D122C8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имеют статус </w:t>
      </w:r>
      <w:r w:rsidR="00E72103">
        <w:rPr>
          <w:rFonts w:ascii="Times New Roman" w:hAnsi="Times New Roman" w:cs="Times New Roman"/>
          <w:sz w:val="28"/>
          <w:szCs w:val="28"/>
          <w:lang w:val="ru-RU"/>
        </w:rPr>
        <w:t>инвалида и обучаются на дому – 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человека;</w:t>
      </w:r>
    </w:p>
    <w:p w:rsidR="00B2402C" w:rsidRDefault="00B2402C" w:rsidP="00D122C8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обучающиеся</w:t>
      </w:r>
      <w:r w:rsidR="001E08BE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 которых </w:t>
      </w:r>
      <w:r w:rsidR="00D122C8">
        <w:rPr>
          <w:rFonts w:ascii="Times New Roman" w:hAnsi="Times New Roman" w:cs="Times New Roman"/>
          <w:sz w:val="28"/>
          <w:szCs w:val="28"/>
          <w:lang w:val="ru-RU"/>
        </w:rPr>
        <w:t>доход семьи ниже прожиточного минимума – 109 человек;</w:t>
      </w:r>
      <w:proofErr w:type="gramEnd"/>
    </w:p>
    <w:p w:rsidR="00D122C8" w:rsidRDefault="00D122C8" w:rsidP="00D122C8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которых доход семьи составляет прожиточный минимум – 449 человек;</w:t>
      </w:r>
    </w:p>
    <w:p w:rsidR="00D122C8" w:rsidRDefault="00D122C8" w:rsidP="00D122C8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которых доход семьи выше прожиточного минимума – 28 человек;</w:t>
      </w:r>
    </w:p>
    <w:p w:rsidR="00D122C8" w:rsidRDefault="00D122C8" w:rsidP="00D122C8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86FEB">
        <w:rPr>
          <w:rFonts w:ascii="Times New Roman" w:hAnsi="Times New Roman" w:cs="Times New Roman"/>
          <w:sz w:val="28"/>
          <w:szCs w:val="28"/>
          <w:lang w:val="ru-RU"/>
        </w:rPr>
        <w:t xml:space="preserve">состоят на </w:t>
      </w:r>
      <w:proofErr w:type="spellStart"/>
      <w:r w:rsidR="00B86FEB">
        <w:rPr>
          <w:rFonts w:ascii="Times New Roman" w:hAnsi="Times New Roman" w:cs="Times New Roman"/>
          <w:sz w:val="28"/>
          <w:szCs w:val="28"/>
          <w:lang w:val="ru-RU"/>
        </w:rPr>
        <w:t>внутришкольном</w:t>
      </w:r>
      <w:proofErr w:type="spellEnd"/>
      <w:r w:rsidR="00B86FEB">
        <w:rPr>
          <w:rFonts w:ascii="Times New Roman" w:hAnsi="Times New Roman" w:cs="Times New Roman"/>
          <w:sz w:val="28"/>
          <w:szCs w:val="28"/>
          <w:lang w:val="ru-RU"/>
        </w:rPr>
        <w:t xml:space="preserve"> учете 8 </w:t>
      </w:r>
      <w:proofErr w:type="gramStart"/>
      <w:r w:rsidR="00B86FEB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="00B86FE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86FEB" w:rsidRDefault="00B86FEB" w:rsidP="00D122C8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состоит на учете в КДН 1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24A86" w:rsidRDefault="00E24A86" w:rsidP="00D122C8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8BE">
        <w:rPr>
          <w:rFonts w:ascii="Times New Roman" w:hAnsi="Times New Roman" w:cs="Times New Roman"/>
          <w:b/>
          <w:sz w:val="28"/>
          <w:szCs w:val="28"/>
          <w:lang w:val="ru-RU"/>
        </w:rPr>
        <w:t>Материально – техническое оснащение психологической службы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24A86" w:rsidRDefault="00E24A86" w:rsidP="00D122C8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Педагог-психолог, учитель-дефектолог и социальный педагог имеют отдельные кабинеты, оснащенные компьютерами и принтерами. </w:t>
      </w:r>
      <w:r w:rsidR="001E08BE">
        <w:rPr>
          <w:rFonts w:ascii="Times New Roman" w:hAnsi="Times New Roman" w:cs="Times New Roman"/>
          <w:sz w:val="28"/>
          <w:szCs w:val="28"/>
          <w:lang w:val="ru-RU"/>
        </w:rPr>
        <w:t>Учитель-л</w:t>
      </w:r>
      <w:r>
        <w:rPr>
          <w:rFonts w:ascii="Times New Roman" w:hAnsi="Times New Roman" w:cs="Times New Roman"/>
          <w:sz w:val="28"/>
          <w:szCs w:val="28"/>
          <w:lang w:val="ru-RU"/>
        </w:rPr>
        <w:t>огопед работает по совместительству и своего кабинета не имеет. В кабинете педагога</w:t>
      </w:r>
      <w:r w:rsidR="00D84D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 психолога имеются колонки, зона для занятий оснащена тремя партами и соответственно стульями, маркерной доской. Имеется игровая зона оснащенная ковром и двумя креслами-мешками.</w:t>
      </w:r>
      <w:r w:rsidR="00D84D9D">
        <w:rPr>
          <w:rFonts w:ascii="Times New Roman" w:hAnsi="Times New Roman" w:cs="Times New Roman"/>
          <w:sz w:val="28"/>
          <w:szCs w:val="28"/>
          <w:lang w:val="ru-RU"/>
        </w:rPr>
        <w:t xml:space="preserve"> В кабинете учителя-дефектолога имеется три парты и соответственно стулья, меловая доска. </w:t>
      </w:r>
    </w:p>
    <w:p w:rsidR="00D84D9D" w:rsidRDefault="00D84D9D" w:rsidP="00D122C8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дефицитам материально-технического обеспечения можно отнест</w:t>
      </w:r>
      <w:r w:rsidR="00287094">
        <w:rPr>
          <w:rFonts w:ascii="Times New Roman" w:hAnsi="Times New Roman" w:cs="Times New Roman"/>
          <w:sz w:val="28"/>
          <w:szCs w:val="28"/>
          <w:lang w:val="ru-RU"/>
        </w:rPr>
        <w:t xml:space="preserve">и отсутствие сенсорной комнаты, слабое обеспечение </w:t>
      </w:r>
      <w:r w:rsidR="00C82C65">
        <w:rPr>
          <w:rFonts w:ascii="Times New Roman" w:hAnsi="Times New Roman" w:cs="Times New Roman"/>
          <w:sz w:val="28"/>
          <w:szCs w:val="28"/>
          <w:lang w:val="ru-RU"/>
        </w:rPr>
        <w:t>материальных средств обучения (</w:t>
      </w:r>
      <w:r w:rsidR="00287094">
        <w:rPr>
          <w:rFonts w:ascii="Times New Roman" w:hAnsi="Times New Roman" w:cs="Times New Roman"/>
          <w:sz w:val="28"/>
          <w:szCs w:val="28"/>
          <w:lang w:val="ru-RU"/>
        </w:rPr>
        <w:t xml:space="preserve">игры на развитие внимания, памяти, мышления, речи, наборы музыкальных инструментов, объемных геометрических фигур, детской посуды, муляжи овощей и фруктов, массажные валики и мячики, </w:t>
      </w:r>
      <w:proofErr w:type="spellStart"/>
      <w:r w:rsidR="00287094">
        <w:rPr>
          <w:rFonts w:ascii="Times New Roman" w:hAnsi="Times New Roman" w:cs="Times New Roman"/>
          <w:sz w:val="28"/>
          <w:szCs w:val="28"/>
          <w:lang w:val="ru-RU"/>
        </w:rPr>
        <w:t>кольцебросы</w:t>
      </w:r>
      <w:proofErr w:type="spellEnd"/>
      <w:r w:rsidR="00287094">
        <w:rPr>
          <w:rFonts w:ascii="Times New Roman" w:hAnsi="Times New Roman" w:cs="Times New Roman"/>
          <w:sz w:val="28"/>
          <w:szCs w:val="28"/>
          <w:lang w:val="ru-RU"/>
        </w:rPr>
        <w:t>, сенсорная тропа</w:t>
      </w:r>
      <w:r w:rsidR="00BD244F">
        <w:rPr>
          <w:rFonts w:ascii="Times New Roman" w:hAnsi="Times New Roman" w:cs="Times New Roman"/>
          <w:sz w:val="28"/>
          <w:szCs w:val="28"/>
          <w:lang w:val="ru-RU"/>
        </w:rPr>
        <w:t>, коммуникативные игры).</w:t>
      </w:r>
    </w:p>
    <w:p w:rsidR="005C2003" w:rsidRDefault="005C2003" w:rsidP="00D122C8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8BE">
        <w:rPr>
          <w:rFonts w:ascii="Times New Roman" w:hAnsi="Times New Roman" w:cs="Times New Roman"/>
          <w:b/>
          <w:sz w:val="28"/>
          <w:szCs w:val="28"/>
          <w:lang w:val="ru-RU"/>
        </w:rPr>
        <w:t>Анализ запросов</w:t>
      </w:r>
      <w:r>
        <w:rPr>
          <w:rFonts w:ascii="Times New Roman" w:hAnsi="Times New Roman" w:cs="Times New Roman"/>
          <w:sz w:val="28"/>
          <w:szCs w:val="28"/>
          <w:lang w:val="ru-RU"/>
        </w:rPr>
        <w:t>, поступающих в психологическую службу.</w:t>
      </w:r>
    </w:p>
    <w:p w:rsidR="005C2003" w:rsidRDefault="005C2003" w:rsidP="00D122C8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За последний учебный год психологическая служба работала со следующими запросами: комплексное обследование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помощь в урегулировании споров, помощь при зависимом поведении (компьютерная, игровая, никотиновая), </w:t>
      </w:r>
      <w:r w:rsidRPr="0020415C">
        <w:rPr>
          <w:rFonts w:ascii="Times New Roman" w:hAnsi="Times New Roman" w:cs="Times New Roman"/>
          <w:sz w:val="28"/>
          <w:szCs w:val="28"/>
          <w:lang w:val="ru-RU"/>
        </w:rPr>
        <w:t>сопровождение помощь в профессиональном самоопределении, помощь при подготовке к обучению в школе, помощь  в решении проблем освоения образовательных программ, помощь  в решении проблем  адаптации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0415C">
        <w:rPr>
          <w:rFonts w:ascii="Times New Roman" w:hAnsi="Times New Roman" w:cs="Times New Roman"/>
          <w:sz w:val="28"/>
          <w:szCs w:val="28"/>
          <w:lang w:val="ru-RU"/>
        </w:rPr>
        <w:t>социально-психологические проблемы  детей с ОВЗ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C20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415C">
        <w:rPr>
          <w:rFonts w:ascii="Times New Roman" w:hAnsi="Times New Roman" w:cs="Times New Roman"/>
          <w:sz w:val="28"/>
          <w:szCs w:val="28"/>
          <w:lang w:val="ru-RU"/>
        </w:rPr>
        <w:t>помощь при подготовке к ГИА (ЕГЭ), помощь</w:t>
      </w:r>
      <w:proofErr w:type="gramEnd"/>
      <w:r w:rsidRPr="0020415C">
        <w:rPr>
          <w:rFonts w:ascii="Times New Roman" w:hAnsi="Times New Roman" w:cs="Times New Roman"/>
          <w:sz w:val="28"/>
          <w:szCs w:val="28"/>
          <w:lang w:val="ru-RU"/>
        </w:rPr>
        <w:t xml:space="preserve"> в урегулировани</w:t>
      </w:r>
      <w:r w:rsidR="00A91AA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0415C">
        <w:rPr>
          <w:rFonts w:ascii="Times New Roman" w:hAnsi="Times New Roman" w:cs="Times New Roman"/>
          <w:sz w:val="28"/>
          <w:szCs w:val="28"/>
          <w:lang w:val="ru-RU"/>
        </w:rPr>
        <w:t xml:space="preserve"> взаимоотношений   среди сверстников, с родителями, с педагогами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2003" w:rsidRDefault="005C2003" w:rsidP="005C2003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службу не поступали запросы следующего характера:  </w:t>
      </w:r>
      <w:r w:rsidRPr="0020415C">
        <w:rPr>
          <w:rFonts w:ascii="Times New Roman" w:hAnsi="Times New Roman" w:cs="Times New Roman"/>
          <w:sz w:val="28"/>
          <w:szCs w:val="28"/>
          <w:lang w:val="ru-RU"/>
        </w:rPr>
        <w:t xml:space="preserve">помощь при сопровождении приемной семьи, помощь при сопровождении кандидатов  в замещающие родители,  оказание помощи по телефону доверия, оказание психотерапевтической помощи,  оказание  экстренной психологической помощи, помощь в ситуации насилия, </w:t>
      </w:r>
      <w:proofErr w:type="spellStart"/>
      <w:r w:rsidRPr="0020415C">
        <w:rPr>
          <w:rFonts w:ascii="Times New Roman" w:hAnsi="Times New Roman" w:cs="Times New Roman"/>
          <w:sz w:val="28"/>
          <w:szCs w:val="28"/>
          <w:lang w:val="ru-RU"/>
        </w:rPr>
        <w:t>моббинга</w:t>
      </w:r>
      <w:proofErr w:type="spellEnd"/>
      <w:r w:rsidRPr="0020415C">
        <w:rPr>
          <w:rFonts w:ascii="Times New Roman" w:hAnsi="Times New Roman" w:cs="Times New Roman"/>
          <w:sz w:val="28"/>
          <w:szCs w:val="28"/>
          <w:lang w:val="ru-RU"/>
        </w:rPr>
        <w:t>, жестокого обращения, помощь при угрозе психологической безопасности  в сети «интернет», помощь в ситуации суицида, социально-психологические проблемы  одаренных детей,  помощь в решении социально-психологических проблем детей</w:t>
      </w:r>
      <w:proofErr w:type="gramEnd"/>
      <w:r w:rsidRPr="0020415C">
        <w:rPr>
          <w:rFonts w:ascii="Times New Roman" w:hAnsi="Times New Roman" w:cs="Times New Roman"/>
          <w:sz w:val="28"/>
          <w:szCs w:val="28"/>
          <w:lang w:val="ru-RU"/>
        </w:rPr>
        <w:t xml:space="preserve"> с расстройствами аутистического спектра, помощь в решении социально-психологических проблем  детей, являющихся  потерпевшими, обвиняемыми, подсудимыми, подозреваемыми, свидетелями, помощь в урегулировании социально-психологических  проблем организаций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C6525" w:rsidRPr="0020415C" w:rsidRDefault="008C6525" w:rsidP="005C2003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Существует сложность межведомственного взаимодействия со здравоохранением и социальными службами города. Дефицит или отсутствие узких специалистов в здравоохранении делает невозможным полноценное комплексное сопровождение детей группы риска. При возникновении необходимости обращения обучающегося к психотерапевту или клиническому психологу, родители сталкиваются с проблемой отсутствия этих специалистов, а школа не может рекомендовать специалистов из </w:t>
      </w:r>
      <w:r w:rsidR="003776C7">
        <w:rPr>
          <w:rFonts w:ascii="Times New Roman" w:hAnsi="Times New Roman" w:cs="Times New Roman"/>
          <w:sz w:val="28"/>
          <w:szCs w:val="28"/>
          <w:lang w:val="ru-RU"/>
        </w:rPr>
        <w:t>близлежащих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городов</w:t>
      </w:r>
      <w:r w:rsidR="00A94E1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C6525" w:rsidRPr="008C6525" w:rsidRDefault="008C6525" w:rsidP="008C652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E0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Основные виды </w:t>
      </w:r>
      <w:proofErr w:type="gramStart"/>
      <w:r w:rsidRPr="001E0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деятельности</w:t>
      </w:r>
      <w:proofErr w:type="gramEnd"/>
      <w:r w:rsidRPr="008C65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осуществляемые психологической службой МБОУ «СОШ №14»:</w:t>
      </w:r>
    </w:p>
    <w:p w:rsidR="008C6525" w:rsidRPr="00927B7B" w:rsidRDefault="008C6525" w:rsidP="008C652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27B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Школьная психодиагностика</w:t>
      </w:r>
      <w:r w:rsidRPr="00927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="008903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927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Эта работа ориентирована на различные возрастные группы и имеет своей целью информационное обеспечение процесса сопровождения. Психодиагностические данные необходимы </w:t>
      </w:r>
      <w:proofErr w:type="gramStart"/>
      <w:r w:rsidRPr="00927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для</w:t>
      </w:r>
      <w:proofErr w:type="gramEnd"/>
      <w:r w:rsidRPr="00927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</w:t>
      </w:r>
    </w:p>
    <w:p w:rsidR="008C6525" w:rsidRPr="00927B7B" w:rsidRDefault="008C6525" w:rsidP="008C652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927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составления социально-психологического портрета обучающегося (описания его школьного статуса);</w:t>
      </w:r>
    </w:p>
    <w:p w:rsidR="008C6525" w:rsidRPr="00927B7B" w:rsidRDefault="008C6525" w:rsidP="008C652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927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определения путей и форм оказания помощи детям, испытывающим трудности в обучении, общении и имеющим проблемы с психическим самочувствием;</w:t>
      </w:r>
    </w:p>
    <w:p w:rsidR="008C6525" w:rsidRDefault="008C6525" w:rsidP="008C652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927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выбора средств и форм психологического сопровождения, обучающихся в соответствии с присущими им особенностями обучения и общения (с инд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ивидуальным маршрутом развития), в том числе детей с ОВЗ.</w:t>
      </w:r>
    </w:p>
    <w:p w:rsidR="008C6525" w:rsidRPr="00927B7B" w:rsidRDefault="008C6525" w:rsidP="008C652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proofErr w:type="spellStart"/>
      <w:r w:rsidRPr="00927B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Психокоррекционная</w:t>
      </w:r>
      <w:proofErr w:type="spellEnd"/>
      <w:r w:rsidRPr="00927B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 xml:space="preserve"> и развивающая работа с </w:t>
      </w:r>
      <w:proofErr w:type="gramStart"/>
      <w:r w:rsidRPr="00927B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обучающимися</w:t>
      </w:r>
      <w:proofErr w:type="gramEnd"/>
      <w:r w:rsidRPr="00927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="008903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927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Этот вид деятельности обеспечивает целостное воздействие на личность </w:t>
      </w:r>
      <w:proofErr w:type="gramStart"/>
      <w:r w:rsidRPr="00927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обучающегося</w:t>
      </w:r>
      <w:proofErr w:type="gramEnd"/>
      <w:r w:rsidRPr="00927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8C6525" w:rsidRPr="00927B7B" w:rsidRDefault="008C6525" w:rsidP="008C652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27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Развивающая работа ориентирована на создание социально-психологических условий для </w:t>
      </w:r>
      <w:proofErr w:type="spellStart"/>
      <w:proofErr w:type="gramStart"/>
      <w:r w:rsidRPr="00927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целостного-психологического</w:t>
      </w:r>
      <w:proofErr w:type="spellEnd"/>
      <w:proofErr w:type="gramEnd"/>
      <w:r w:rsidRPr="00927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развития обучающихся, прежде всего на познавательную, эмоционально-личностную, социальную сферу психической жизни и самосознание детей.</w:t>
      </w:r>
    </w:p>
    <w:p w:rsidR="008C6525" w:rsidRDefault="008C6525" w:rsidP="008C652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proofErr w:type="spellStart"/>
      <w:proofErr w:type="gramStart"/>
      <w:r w:rsidRPr="00927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Психокоррекционная</w:t>
      </w:r>
      <w:proofErr w:type="spellEnd"/>
      <w:r w:rsidRPr="00927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работа ориентирована на решение в процессе такого развития конкретных проблем обучения, поведения или психического самочувствия, то есть на обучающегося с различными психологическими проблемами и направлена на их решение.</w:t>
      </w:r>
      <w:proofErr w:type="gramEnd"/>
    </w:p>
    <w:p w:rsidR="008C6525" w:rsidRPr="006770F0" w:rsidRDefault="008C6525" w:rsidP="008C6525">
      <w:pPr>
        <w:pStyle w:val="af8"/>
        <w:shd w:val="clear" w:color="auto" w:fill="FFFFFF"/>
        <w:spacing w:before="0" w:beforeAutospacing="0" w:after="0" w:afterAutospacing="0"/>
        <w:ind w:right="75" w:firstLine="634"/>
        <w:jc w:val="both"/>
        <w:rPr>
          <w:sz w:val="28"/>
          <w:szCs w:val="28"/>
        </w:rPr>
      </w:pPr>
      <w:proofErr w:type="spellStart"/>
      <w:r w:rsidRPr="006770F0">
        <w:rPr>
          <w:sz w:val="28"/>
          <w:szCs w:val="28"/>
        </w:rPr>
        <w:t>Психокоррекционная</w:t>
      </w:r>
      <w:proofErr w:type="spellEnd"/>
      <w:r w:rsidRPr="006770F0">
        <w:rPr>
          <w:sz w:val="28"/>
          <w:szCs w:val="28"/>
        </w:rPr>
        <w:t xml:space="preserve">  работа так же направлена на детей с ОВЗ, основными направлениями этой работы являются:</w:t>
      </w:r>
    </w:p>
    <w:p w:rsidR="008C6525" w:rsidRPr="006770F0" w:rsidRDefault="00890315" w:rsidP="00890315">
      <w:pPr>
        <w:pStyle w:val="af8"/>
        <w:shd w:val="clear" w:color="auto" w:fill="FFFFFF"/>
        <w:spacing w:before="0" w:beforeAutospacing="0" w:after="0" w:afterAutospacing="0"/>
        <w:ind w:right="7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6525" w:rsidRPr="006770F0">
        <w:rPr>
          <w:sz w:val="28"/>
          <w:szCs w:val="28"/>
        </w:rPr>
        <w:t>развитие эмоционально-личностной сферы и коррекция её недостатков;</w:t>
      </w:r>
    </w:p>
    <w:p w:rsidR="008C6525" w:rsidRPr="006770F0" w:rsidRDefault="00890315" w:rsidP="00890315">
      <w:pPr>
        <w:pStyle w:val="af8"/>
        <w:shd w:val="clear" w:color="auto" w:fill="FFFFFF"/>
        <w:spacing w:before="0" w:beforeAutospacing="0" w:after="0" w:afterAutospacing="0"/>
        <w:ind w:right="7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6525" w:rsidRPr="006770F0">
        <w:rPr>
          <w:sz w:val="28"/>
          <w:szCs w:val="28"/>
        </w:rPr>
        <w:t>развитие познавательной деятельности и целенаправленное формирование высших психических функций;</w:t>
      </w:r>
    </w:p>
    <w:p w:rsidR="008C6525" w:rsidRPr="006770F0" w:rsidRDefault="00890315" w:rsidP="00890315">
      <w:pPr>
        <w:pStyle w:val="af8"/>
        <w:shd w:val="clear" w:color="auto" w:fill="FFFFFF"/>
        <w:spacing w:before="0" w:beforeAutospacing="0" w:after="0" w:afterAutospacing="0"/>
        <w:ind w:right="7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6525" w:rsidRPr="006770F0">
        <w:rPr>
          <w:sz w:val="28"/>
          <w:szCs w:val="28"/>
        </w:rPr>
        <w:t>формирование произвольной регуляции деятельности и поведения;</w:t>
      </w:r>
    </w:p>
    <w:p w:rsidR="008C6525" w:rsidRPr="006770F0" w:rsidRDefault="00890315" w:rsidP="00890315">
      <w:pPr>
        <w:pStyle w:val="af8"/>
        <w:shd w:val="clear" w:color="auto" w:fill="FFFFFF"/>
        <w:spacing w:before="0" w:beforeAutospacing="0" w:after="0" w:afterAutospacing="0"/>
        <w:ind w:right="7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6525" w:rsidRPr="006770F0">
        <w:rPr>
          <w:sz w:val="28"/>
          <w:szCs w:val="28"/>
        </w:rPr>
        <w:t>формирование и развитие со</w:t>
      </w:r>
      <w:r>
        <w:rPr>
          <w:sz w:val="28"/>
          <w:szCs w:val="28"/>
        </w:rPr>
        <w:t>циальных навыков и социализации</w:t>
      </w:r>
      <w:r w:rsidR="008C6525" w:rsidRPr="006770F0">
        <w:rPr>
          <w:sz w:val="28"/>
          <w:szCs w:val="28"/>
        </w:rPr>
        <w:t>.</w:t>
      </w:r>
    </w:p>
    <w:p w:rsidR="008C6525" w:rsidRPr="00927B7B" w:rsidRDefault="008C6525" w:rsidP="008C652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27B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Консультирование и просвещение обучающихся, их родителей и педагогов</w:t>
      </w:r>
      <w:r w:rsidR="008903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.</w:t>
      </w:r>
    </w:p>
    <w:p w:rsidR="008C6525" w:rsidRPr="00927B7B" w:rsidRDefault="008C6525" w:rsidP="008C652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27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Психологическое просвещение обучающихся ориентировано на создание условий для активного усвоения и использования </w:t>
      </w:r>
      <w:proofErr w:type="gramStart"/>
      <w:r w:rsidRPr="00927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обучающимися</w:t>
      </w:r>
      <w:proofErr w:type="gramEnd"/>
      <w:r w:rsidRPr="00927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социально-психологических знаний в процессе обучения, общения и </w:t>
      </w:r>
      <w:r w:rsidRPr="00927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личностного развития. Консультирование </w:t>
      </w:r>
      <w:proofErr w:type="gramStart"/>
      <w:r w:rsidRPr="00927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обучающихся</w:t>
      </w:r>
      <w:proofErr w:type="gramEnd"/>
      <w:r w:rsidRPr="00927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может иметь различное содержание. В рамках индивидуальной работы психологов </w:t>
      </w:r>
      <w:proofErr w:type="gramStart"/>
      <w:r w:rsidRPr="00927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</w:t>
      </w:r>
      <w:proofErr w:type="gramEnd"/>
      <w:r w:rsidRPr="00927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Pr="00927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обучающимися</w:t>
      </w:r>
      <w:proofErr w:type="gramEnd"/>
      <w:r w:rsidRPr="00927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 области консультирования могут быть решены следующие задачи:</w:t>
      </w:r>
    </w:p>
    <w:p w:rsidR="008C6525" w:rsidRPr="00927B7B" w:rsidRDefault="00890315" w:rsidP="0089031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="008C6525" w:rsidRPr="00927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оказание помощи подросткам и старшеклассникам, испытывающим трудности в обучении, общении или имеющим проблемы с психическим самочувствием;</w:t>
      </w:r>
    </w:p>
    <w:p w:rsidR="008C6525" w:rsidRPr="00927B7B" w:rsidRDefault="00890315" w:rsidP="0089031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="008C6525" w:rsidRPr="00927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обучение подростков и старшеклассников навыкам самопознания, самораскрытия и самоанализа, использования своих психологических особенностей и возможностей для успешного обучения и развития;</w:t>
      </w:r>
    </w:p>
    <w:p w:rsidR="008C6525" w:rsidRPr="00927B7B" w:rsidRDefault="00890315" w:rsidP="0089031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="008C6525" w:rsidRPr="00927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оказание психологической помощи и поддержки школьникам, находящимся в состоянии актуального стресса, конфликта, сильного эмоционального переживания.</w:t>
      </w:r>
    </w:p>
    <w:p w:rsidR="008C6525" w:rsidRPr="00927B7B" w:rsidRDefault="008C6525" w:rsidP="008C652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27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Психологическое просвещение педагогов направлено на создание таких условий, в рамках которых педагоги могут получить профессионально и личностно значимое для них знание, позволяющее:</w:t>
      </w:r>
    </w:p>
    <w:p w:rsidR="008C6525" w:rsidRPr="00927B7B" w:rsidRDefault="00890315" w:rsidP="0089031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="008C6525" w:rsidRPr="00927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организовать эффективный процесс предметного обучения учащихся с содержательной и методической точек зрения;</w:t>
      </w:r>
    </w:p>
    <w:p w:rsidR="008C6525" w:rsidRPr="00927B7B" w:rsidRDefault="00890315" w:rsidP="0089031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="008C6525" w:rsidRPr="00927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построить взаимоотношения с обучающимися и коллегами;</w:t>
      </w:r>
    </w:p>
    <w:p w:rsidR="008C6525" w:rsidRDefault="00890315" w:rsidP="0089031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="008C6525" w:rsidRPr="00927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осознать и осмыслить себя в профессии и общении с другими участниками </w:t>
      </w:r>
      <w:proofErr w:type="spellStart"/>
      <w:r w:rsidR="008C6525" w:rsidRPr="00927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внутришкольных</w:t>
      </w:r>
      <w:proofErr w:type="spellEnd"/>
      <w:r w:rsidR="008C6525" w:rsidRPr="00927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взаимодействий.</w:t>
      </w:r>
    </w:p>
    <w:p w:rsidR="008C6525" w:rsidRPr="006770F0" w:rsidRDefault="00890315" w:rsidP="00890315">
      <w:pPr>
        <w:pStyle w:val="af8"/>
        <w:shd w:val="clear" w:color="auto" w:fill="FFFFFF"/>
        <w:spacing w:before="0" w:beforeAutospacing="0" w:after="0" w:afterAutospacing="0"/>
        <w:ind w:right="75" w:firstLine="709"/>
        <w:jc w:val="both"/>
        <w:rPr>
          <w:b/>
          <w:bCs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="008C6525">
        <w:rPr>
          <w:color w:val="000000"/>
          <w:sz w:val="28"/>
          <w:szCs w:val="28"/>
        </w:rPr>
        <w:t>организовать сотрудничество с родителями детей с ОВЗ</w:t>
      </w:r>
      <w:r w:rsidR="008C6525" w:rsidRPr="006770F0">
        <w:rPr>
          <w:color w:val="000000"/>
          <w:sz w:val="28"/>
          <w:szCs w:val="28"/>
        </w:rPr>
        <w:t xml:space="preserve"> – по вопросам  раскрытия «слабых» и «сильных» сторон когнитивного и личностного развития ребенка, определение способов компенсации трудностей, выработки наиболее адекватных путей взаимодействия учителя </w:t>
      </w:r>
      <w:hyperlink r:id="rId5" w:history="1">
        <w:r w:rsidR="008C6525" w:rsidRPr="006770F0">
          <w:rPr>
            <w:rStyle w:val="af5"/>
            <w:color w:val="auto"/>
            <w:sz w:val="28"/>
            <w:szCs w:val="28"/>
            <w:u w:val="none"/>
          </w:rPr>
          <w:t>с ребенком при фронтальной и</w:t>
        </w:r>
      </w:hyperlink>
      <w:r w:rsidR="008C6525" w:rsidRPr="006770F0">
        <w:rPr>
          <w:sz w:val="28"/>
          <w:szCs w:val="28"/>
        </w:rPr>
        <w:t xml:space="preserve"> индивидуальной формах организации занятий.  </w:t>
      </w:r>
      <w:proofErr w:type="gramEnd"/>
    </w:p>
    <w:p w:rsidR="008C6525" w:rsidRDefault="008C6525" w:rsidP="008C652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27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Основная цель </w:t>
      </w:r>
      <w:r w:rsidR="008903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консультирования и просвещения родителей это </w:t>
      </w:r>
      <w:r w:rsidRPr="00927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– создание социально-психологических условий для привлечения семьи к сопровождению ребенка в процессе школьного обучения, то есть создание ситуации сотрудничества и формирование ответственного отношения родителей к проблемам школьного обучения и развития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8C6525" w:rsidRPr="006770F0" w:rsidRDefault="008C6525" w:rsidP="008C6525">
      <w:pPr>
        <w:pStyle w:val="af8"/>
        <w:shd w:val="clear" w:color="auto" w:fill="FFFFFF"/>
        <w:spacing w:before="0" w:beforeAutospacing="0" w:after="0" w:afterAutospacing="0"/>
        <w:ind w:right="75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770F0">
        <w:rPr>
          <w:sz w:val="28"/>
          <w:szCs w:val="28"/>
        </w:rPr>
        <w:t xml:space="preserve"> </w:t>
      </w:r>
      <w:r w:rsidRPr="006770F0">
        <w:rPr>
          <w:sz w:val="28"/>
          <w:szCs w:val="28"/>
          <w:shd w:val="clear" w:color="auto" w:fill="FFFFFF"/>
        </w:rPr>
        <w:t xml:space="preserve">родителями </w:t>
      </w:r>
      <w:r>
        <w:rPr>
          <w:sz w:val="28"/>
          <w:szCs w:val="28"/>
          <w:shd w:val="clear" w:color="auto" w:fill="FFFFFF"/>
        </w:rPr>
        <w:t xml:space="preserve">детей с ОВЗ </w:t>
      </w:r>
      <w:r w:rsidRPr="006770F0">
        <w:rPr>
          <w:sz w:val="28"/>
          <w:szCs w:val="28"/>
          <w:shd w:val="clear" w:color="auto" w:fill="FFFFFF"/>
        </w:rPr>
        <w:t xml:space="preserve">по вопросам выбора стратегии воспитания и приёмов коррекционного обучения ребёнка с ограниченными возможностями здоровья. Проводится с целью изучения особенностей семейного воспитания для последующего учёта при планировании и проведении психолого-педагогической работы с ребенком и создания у родителей активной установки на </w:t>
      </w:r>
      <w:proofErr w:type="spellStart"/>
      <w:r w:rsidRPr="006770F0">
        <w:rPr>
          <w:sz w:val="28"/>
          <w:szCs w:val="28"/>
          <w:shd w:val="clear" w:color="auto" w:fill="FFFFFF"/>
        </w:rPr>
        <w:t>психокоррекционную</w:t>
      </w:r>
      <w:proofErr w:type="spellEnd"/>
      <w:r w:rsidRPr="006770F0">
        <w:rPr>
          <w:sz w:val="28"/>
          <w:szCs w:val="28"/>
          <w:shd w:val="clear" w:color="auto" w:fill="FFFFFF"/>
        </w:rPr>
        <w:t xml:space="preserve"> работу. </w:t>
      </w:r>
    </w:p>
    <w:p w:rsidR="005C2003" w:rsidRDefault="005C2003" w:rsidP="00D122C8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B60F4" w:rsidRPr="001E08BE" w:rsidRDefault="00F527A6" w:rsidP="00604F2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08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ЦЕННОСТНО-ЦЕЛЕВОЙ </w:t>
      </w:r>
      <w:r w:rsidR="00DD7F09" w:rsidRPr="001E08BE">
        <w:rPr>
          <w:rFonts w:ascii="Times New Roman" w:hAnsi="Times New Roman" w:cs="Times New Roman"/>
          <w:b/>
          <w:sz w:val="28"/>
          <w:szCs w:val="28"/>
          <w:lang w:val="ru-RU"/>
        </w:rPr>
        <w:t>КОМПОНЕНТ</w:t>
      </w:r>
    </w:p>
    <w:p w:rsidR="003776C7" w:rsidRDefault="003776C7" w:rsidP="003776C7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6C7">
        <w:rPr>
          <w:rFonts w:ascii="Times New Roman" w:hAnsi="Times New Roman" w:cs="Times New Roman"/>
          <w:sz w:val="28"/>
          <w:szCs w:val="28"/>
          <w:lang w:val="ru-RU"/>
        </w:rPr>
        <w:t>Меняется темп жизни, меняется современное общество, меняется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76C7">
        <w:rPr>
          <w:rFonts w:ascii="Times New Roman" w:hAnsi="Times New Roman" w:cs="Times New Roman"/>
          <w:sz w:val="28"/>
          <w:szCs w:val="28"/>
          <w:lang w:val="ru-RU"/>
        </w:rPr>
        <w:t>современный человек. Система образования сегодня претерпевает большие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76C7">
        <w:rPr>
          <w:rFonts w:ascii="Times New Roman" w:hAnsi="Times New Roman" w:cs="Times New Roman"/>
          <w:sz w:val="28"/>
          <w:szCs w:val="28"/>
          <w:lang w:val="ru-RU"/>
        </w:rPr>
        <w:t>изменения: мир современных технологий диктует ускоренный темп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76C7">
        <w:rPr>
          <w:rFonts w:ascii="Times New Roman" w:hAnsi="Times New Roman" w:cs="Times New Roman"/>
          <w:sz w:val="28"/>
          <w:szCs w:val="28"/>
          <w:lang w:val="ru-RU"/>
        </w:rPr>
        <w:t>инноваций, внедряемых во все сферы жизни современного человека.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76C7">
        <w:rPr>
          <w:rFonts w:ascii="Times New Roman" w:hAnsi="Times New Roman" w:cs="Times New Roman"/>
          <w:sz w:val="28"/>
          <w:szCs w:val="28"/>
          <w:lang w:val="ru-RU"/>
        </w:rPr>
        <w:t>Взрослые не успевают за «виртуальной» реальностью подрастающего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76C7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поколения, которое идёт им на смену. Конфликт «отцов и детей» актуален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76C7">
        <w:rPr>
          <w:rFonts w:ascii="Times New Roman" w:hAnsi="Times New Roman" w:cs="Times New Roman"/>
          <w:sz w:val="28"/>
          <w:szCs w:val="28"/>
          <w:lang w:val="ru-RU"/>
        </w:rPr>
        <w:t>сегодня как никогда.</w:t>
      </w:r>
    </w:p>
    <w:p w:rsidR="003776C7" w:rsidRDefault="003776C7" w:rsidP="003776C7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6C7">
        <w:rPr>
          <w:rFonts w:ascii="Times New Roman" w:hAnsi="Times New Roman" w:cs="Times New Roman"/>
          <w:sz w:val="28"/>
          <w:szCs w:val="28"/>
          <w:lang w:val="ru-RU"/>
        </w:rPr>
        <w:t>В этих условиях именно система образования  становится центральным связующим звеном развития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76C7">
        <w:rPr>
          <w:rFonts w:ascii="Times New Roman" w:hAnsi="Times New Roman" w:cs="Times New Roman"/>
          <w:sz w:val="28"/>
          <w:szCs w:val="28"/>
          <w:lang w:val="ru-RU"/>
        </w:rPr>
        <w:t>формирования нового подрастающего поколения. Наиболее сложным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76C7">
        <w:rPr>
          <w:rFonts w:ascii="Times New Roman" w:hAnsi="Times New Roman" w:cs="Times New Roman"/>
          <w:sz w:val="28"/>
          <w:szCs w:val="28"/>
          <w:lang w:val="ru-RU"/>
        </w:rPr>
        <w:t>периодом в жизни ребёнка является период его обучения в школе.</w:t>
      </w:r>
    </w:p>
    <w:p w:rsidR="003776C7" w:rsidRDefault="003776C7" w:rsidP="003776C7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6C7">
        <w:rPr>
          <w:rFonts w:ascii="Times New Roman" w:hAnsi="Times New Roman" w:cs="Times New Roman"/>
          <w:sz w:val="28"/>
          <w:szCs w:val="28"/>
          <w:lang w:val="ru-RU"/>
        </w:rPr>
        <w:t>Важное место в учебно-воспитательном процессе школы сегодня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76C7">
        <w:rPr>
          <w:rFonts w:ascii="Times New Roman" w:hAnsi="Times New Roman" w:cs="Times New Roman"/>
          <w:sz w:val="28"/>
          <w:szCs w:val="28"/>
          <w:lang w:val="ru-RU"/>
        </w:rPr>
        <w:t>занимает создание психологически безопасной и комфортной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76C7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образовательной среды для обучения, развития и </w:t>
      </w:r>
      <w:proofErr w:type="gramStart"/>
      <w:r w:rsidRPr="003776C7">
        <w:rPr>
          <w:rFonts w:ascii="Times New Roman" w:hAnsi="Times New Roman" w:cs="Times New Roman"/>
          <w:sz w:val="28"/>
          <w:szCs w:val="28"/>
          <w:lang w:val="ru-RU"/>
        </w:rPr>
        <w:t>воспитания</w:t>
      </w:r>
      <w:proofErr w:type="gramEnd"/>
      <w:r w:rsidRPr="003776C7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76C7">
        <w:rPr>
          <w:rFonts w:ascii="Times New Roman" w:hAnsi="Times New Roman" w:cs="Times New Roman"/>
          <w:sz w:val="28"/>
          <w:szCs w:val="28"/>
          <w:lang w:val="ru-RU"/>
        </w:rPr>
        <w:t>для сохранения их психического здоровья на всех этапах обучения в школе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76C7">
        <w:rPr>
          <w:rFonts w:ascii="Times New Roman" w:hAnsi="Times New Roman" w:cs="Times New Roman"/>
          <w:sz w:val="28"/>
          <w:szCs w:val="28"/>
          <w:lang w:val="ru-RU"/>
        </w:rPr>
        <w:t>(от зачисления в первый класс до завершения обучения в средней школе).</w:t>
      </w:r>
    </w:p>
    <w:p w:rsidR="00604F24" w:rsidRDefault="00604F24" w:rsidP="00604F24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Психологическая служба образовательной организации это </w:t>
      </w:r>
      <w:r w:rsidRPr="00604F24">
        <w:rPr>
          <w:rFonts w:ascii="Times New Roman" w:hAnsi="Times New Roman" w:cs="Times New Roman"/>
          <w:sz w:val="28"/>
          <w:szCs w:val="28"/>
          <w:lang w:val="ru-RU"/>
        </w:rPr>
        <w:t>– организационная структура, обеспечивающая развитие личности в образовательной среде и психологическую помощь в преодолении психологических трудностей участникам образовательного процесса через профессиональную деятельность педагогов-психологов, педагогов, социальных педагогов.</w:t>
      </w:r>
    </w:p>
    <w:p w:rsidR="003776C7" w:rsidRPr="003776C7" w:rsidRDefault="003776C7" w:rsidP="003776C7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Согласно </w:t>
      </w:r>
      <w:r w:rsidRPr="003776C7">
        <w:rPr>
          <w:rFonts w:ascii="Times New Roman" w:hAnsi="Times New Roman" w:cs="Times New Roman"/>
          <w:sz w:val="28"/>
          <w:szCs w:val="28"/>
          <w:lang w:val="ru-RU"/>
        </w:rPr>
        <w:t>Распоряжени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gramEnd"/>
      <w:r w:rsidRPr="003776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76C7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3776C7">
        <w:rPr>
          <w:rFonts w:ascii="Times New Roman" w:hAnsi="Times New Roman" w:cs="Times New Roman"/>
          <w:sz w:val="28"/>
          <w:szCs w:val="28"/>
          <w:lang w:val="ru-RU"/>
        </w:rPr>
        <w:t xml:space="preserve"> России 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76C7">
        <w:rPr>
          <w:rFonts w:ascii="Times New Roman" w:hAnsi="Times New Roman" w:cs="Times New Roman"/>
          <w:sz w:val="28"/>
          <w:szCs w:val="28"/>
          <w:lang w:val="ru-RU"/>
        </w:rPr>
        <w:t>28.12.2020 N Р-193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3776C7">
        <w:rPr>
          <w:rFonts w:ascii="Times New Roman" w:hAnsi="Times New Roman" w:cs="Times New Roman"/>
          <w:sz w:val="28"/>
          <w:szCs w:val="28"/>
          <w:lang w:val="ru-RU"/>
        </w:rPr>
        <w:t>Об утверждении методических рекомендаций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76C7">
        <w:rPr>
          <w:rFonts w:ascii="Times New Roman" w:hAnsi="Times New Roman" w:cs="Times New Roman"/>
          <w:sz w:val="28"/>
          <w:szCs w:val="28"/>
          <w:lang w:val="ru-RU"/>
        </w:rPr>
        <w:t>по системе функционирования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76C7">
        <w:rPr>
          <w:rFonts w:ascii="Times New Roman" w:hAnsi="Times New Roman" w:cs="Times New Roman"/>
          <w:sz w:val="28"/>
          <w:szCs w:val="28"/>
          <w:lang w:val="ru-RU"/>
        </w:rPr>
        <w:t>психологических служб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76C7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бщеобразовательных организациях» были </w:t>
      </w:r>
      <w:r w:rsidR="009E3F62">
        <w:rPr>
          <w:rFonts w:ascii="Times New Roman" w:hAnsi="Times New Roman" w:cs="Times New Roman"/>
          <w:sz w:val="28"/>
          <w:szCs w:val="28"/>
          <w:lang w:val="ru-RU"/>
        </w:rPr>
        <w:t>выделены</w:t>
      </w:r>
      <w:r w:rsidRPr="003776C7">
        <w:rPr>
          <w:rFonts w:ascii="Times New Roman" w:hAnsi="Times New Roman" w:cs="Times New Roman"/>
          <w:sz w:val="28"/>
          <w:szCs w:val="28"/>
          <w:lang w:val="ru-RU"/>
        </w:rPr>
        <w:t xml:space="preserve"> основные целевые группы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76C7">
        <w:rPr>
          <w:rFonts w:ascii="Times New Roman" w:hAnsi="Times New Roman" w:cs="Times New Roman"/>
          <w:sz w:val="28"/>
          <w:szCs w:val="28"/>
          <w:lang w:val="ru-RU"/>
        </w:rPr>
        <w:t xml:space="preserve">детей, в отношении которых в </w:t>
      </w:r>
      <w:r w:rsidR="009E3F62">
        <w:rPr>
          <w:rFonts w:ascii="Times New Roman" w:hAnsi="Times New Roman" w:cs="Times New Roman"/>
          <w:sz w:val="28"/>
          <w:szCs w:val="28"/>
          <w:lang w:val="ru-RU"/>
        </w:rPr>
        <w:t>МБОУ «СОШ №14»</w:t>
      </w:r>
      <w:r w:rsidRPr="003776C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E3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76C7">
        <w:rPr>
          <w:rFonts w:ascii="Times New Roman" w:hAnsi="Times New Roman" w:cs="Times New Roman"/>
          <w:sz w:val="28"/>
          <w:szCs w:val="28"/>
          <w:lang w:val="ru-RU"/>
        </w:rPr>
        <w:t xml:space="preserve">реализуются </w:t>
      </w:r>
      <w:r w:rsidR="009E3F62">
        <w:rPr>
          <w:rFonts w:ascii="Times New Roman" w:hAnsi="Times New Roman" w:cs="Times New Roman"/>
          <w:sz w:val="28"/>
          <w:szCs w:val="28"/>
          <w:lang w:val="ru-RU"/>
        </w:rPr>
        <w:t xml:space="preserve">и планируются к реализации </w:t>
      </w:r>
      <w:r w:rsidRPr="003776C7">
        <w:rPr>
          <w:rFonts w:ascii="Times New Roman" w:hAnsi="Times New Roman" w:cs="Times New Roman"/>
          <w:sz w:val="28"/>
          <w:szCs w:val="28"/>
          <w:lang w:val="ru-RU"/>
        </w:rPr>
        <w:t>программы адресной психологической помощи.</w:t>
      </w:r>
    </w:p>
    <w:p w:rsidR="003776C7" w:rsidRPr="003776C7" w:rsidRDefault="009E3F62" w:rsidP="003776C7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3776C7" w:rsidRPr="003776C7">
        <w:rPr>
          <w:rFonts w:ascii="Times New Roman" w:hAnsi="Times New Roman" w:cs="Times New Roman"/>
          <w:sz w:val="28"/>
          <w:szCs w:val="28"/>
          <w:lang w:val="ru-RU"/>
        </w:rPr>
        <w:t xml:space="preserve"> Норма (</w:t>
      </w:r>
      <w:proofErr w:type="spellStart"/>
      <w:r w:rsidR="003776C7" w:rsidRPr="003776C7">
        <w:rPr>
          <w:rFonts w:ascii="Times New Roman" w:hAnsi="Times New Roman" w:cs="Times New Roman"/>
          <w:sz w:val="28"/>
          <w:szCs w:val="28"/>
          <w:lang w:val="ru-RU"/>
        </w:rPr>
        <w:t>нормотипичные</w:t>
      </w:r>
      <w:proofErr w:type="spellEnd"/>
      <w:r w:rsidR="003776C7" w:rsidRPr="003776C7">
        <w:rPr>
          <w:rFonts w:ascii="Times New Roman" w:hAnsi="Times New Roman" w:cs="Times New Roman"/>
          <w:sz w:val="28"/>
          <w:szCs w:val="28"/>
          <w:lang w:val="ru-RU"/>
        </w:rPr>
        <w:t xml:space="preserve"> дети и подростки с нормативным кризисом взросления)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776C7" w:rsidRPr="003776C7" w:rsidRDefault="009E3F62" w:rsidP="003776C7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3776C7" w:rsidRPr="003776C7">
        <w:rPr>
          <w:rFonts w:ascii="Times New Roman" w:hAnsi="Times New Roman" w:cs="Times New Roman"/>
          <w:sz w:val="28"/>
          <w:szCs w:val="28"/>
          <w:lang w:val="ru-RU"/>
        </w:rPr>
        <w:t xml:space="preserve"> Дети, испытывающие трудности в обучении</w:t>
      </w:r>
    </w:p>
    <w:p w:rsidR="003776C7" w:rsidRPr="003776C7" w:rsidRDefault="009E3F62" w:rsidP="003776C7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3776C7" w:rsidRPr="003776C7">
        <w:rPr>
          <w:rFonts w:ascii="Times New Roman" w:hAnsi="Times New Roman" w:cs="Times New Roman"/>
          <w:sz w:val="28"/>
          <w:szCs w:val="28"/>
          <w:lang w:val="ru-RU"/>
        </w:rPr>
        <w:t xml:space="preserve"> Категории детей, нуждающиеся в особом внимании в связи с высоким риском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76C7" w:rsidRPr="003776C7">
        <w:rPr>
          <w:rFonts w:ascii="Times New Roman" w:hAnsi="Times New Roman" w:cs="Times New Roman"/>
          <w:sz w:val="28"/>
          <w:szCs w:val="28"/>
          <w:lang w:val="ru-RU"/>
        </w:rPr>
        <w:t>уязвимости:</w:t>
      </w:r>
    </w:p>
    <w:p w:rsidR="003776C7" w:rsidRPr="003776C7" w:rsidRDefault="009E3F62" w:rsidP="003776C7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776C7" w:rsidRPr="003776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3776C7" w:rsidRPr="003776C7">
        <w:rPr>
          <w:rFonts w:ascii="Times New Roman" w:hAnsi="Times New Roman" w:cs="Times New Roman"/>
          <w:sz w:val="28"/>
          <w:szCs w:val="28"/>
          <w:lang w:val="ru-RU"/>
        </w:rPr>
        <w:t>ети, находящие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ся в трудной жизненной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ситуации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том числе д</w:t>
      </w:r>
      <w:r w:rsidR="003776C7" w:rsidRPr="003776C7">
        <w:rPr>
          <w:rFonts w:ascii="Times New Roman" w:hAnsi="Times New Roman" w:cs="Times New Roman"/>
          <w:sz w:val="28"/>
          <w:szCs w:val="28"/>
          <w:lang w:val="ru-RU"/>
        </w:rPr>
        <w:t>ети-сироты и дети, оставшиеся без попечения родителей</w:t>
      </w:r>
      <w:r>
        <w:rPr>
          <w:rFonts w:ascii="Times New Roman" w:hAnsi="Times New Roman" w:cs="Times New Roman"/>
          <w:sz w:val="28"/>
          <w:szCs w:val="28"/>
          <w:lang w:val="ru-RU"/>
        </w:rPr>
        <w:t>, о</w:t>
      </w:r>
      <w:r w:rsidR="003776C7" w:rsidRPr="003776C7">
        <w:rPr>
          <w:rFonts w:ascii="Times New Roman" w:hAnsi="Times New Roman" w:cs="Times New Roman"/>
          <w:sz w:val="28"/>
          <w:szCs w:val="28"/>
          <w:lang w:val="ru-RU"/>
        </w:rPr>
        <w:t>бучающиеся с ОВЗ, дети-инвалиды</w:t>
      </w:r>
      <w:r>
        <w:rPr>
          <w:rFonts w:ascii="Times New Roman" w:hAnsi="Times New Roman" w:cs="Times New Roman"/>
          <w:sz w:val="28"/>
          <w:szCs w:val="28"/>
          <w:lang w:val="ru-RU"/>
        </w:rPr>
        <w:t>, д</w:t>
      </w:r>
      <w:r w:rsidR="003776C7" w:rsidRPr="003776C7">
        <w:rPr>
          <w:rFonts w:ascii="Times New Roman" w:hAnsi="Times New Roman" w:cs="Times New Roman"/>
          <w:sz w:val="28"/>
          <w:szCs w:val="28"/>
          <w:lang w:val="ru-RU"/>
        </w:rPr>
        <w:t>ети с отклоняющимся поведением (</w:t>
      </w:r>
      <w:proofErr w:type="spellStart"/>
      <w:r w:rsidR="003776C7" w:rsidRPr="003776C7">
        <w:rPr>
          <w:rFonts w:ascii="Times New Roman" w:hAnsi="Times New Roman" w:cs="Times New Roman"/>
          <w:sz w:val="28"/>
          <w:szCs w:val="28"/>
          <w:lang w:val="ru-RU"/>
        </w:rPr>
        <w:t>девиантное</w:t>
      </w:r>
      <w:proofErr w:type="spellEnd"/>
      <w:r w:rsidR="003776C7" w:rsidRPr="003776C7">
        <w:rPr>
          <w:rFonts w:ascii="Times New Roman" w:hAnsi="Times New Roman" w:cs="Times New Roman"/>
          <w:sz w:val="28"/>
          <w:szCs w:val="28"/>
          <w:lang w:val="ru-RU"/>
        </w:rPr>
        <w:t xml:space="preserve"> поведение детей и подростков,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76C7" w:rsidRPr="003776C7">
        <w:rPr>
          <w:rFonts w:ascii="Times New Roman" w:hAnsi="Times New Roman" w:cs="Times New Roman"/>
          <w:sz w:val="28"/>
          <w:szCs w:val="28"/>
          <w:lang w:val="ru-RU"/>
        </w:rPr>
        <w:t>суицидальное поведение детей и подростков)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776C7" w:rsidRDefault="009E3F62" w:rsidP="003776C7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776C7" w:rsidRPr="003776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776C7" w:rsidRPr="003776C7">
        <w:rPr>
          <w:rFonts w:ascii="Times New Roman" w:hAnsi="Times New Roman" w:cs="Times New Roman"/>
          <w:sz w:val="28"/>
          <w:szCs w:val="28"/>
          <w:lang w:val="ru-RU"/>
        </w:rPr>
        <w:t>даренные дети.</w:t>
      </w:r>
    </w:p>
    <w:p w:rsidR="007E3080" w:rsidRDefault="007E3080" w:rsidP="003776C7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Работа </w:t>
      </w:r>
      <w:r w:rsidR="003E6F73">
        <w:rPr>
          <w:rFonts w:ascii="Times New Roman" w:hAnsi="Times New Roman" w:cs="Times New Roman"/>
          <w:sz w:val="28"/>
          <w:szCs w:val="28"/>
          <w:lang w:val="ru-RU"/>
        </w:rPr>
        <w:t>психолого-педагогического сопровождения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строится на следующих принципах:</w:t>
      </w:r>
    </w:p>
    <w:p w:rsidR="007E3080" w:rsidRPr="007E3080" w:rsidRDefault="007E3080" w:rsidP="007E308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п</w:t>
      </w:r>
      <w:r w:rsidRPr="007E308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ринцип индивидуального подхода</w:t>
      </w:r>
      <w:r w:rsidRPr="007E308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 учащемуся – основной принцип, в его основе лежат понимание и признание индивидуальности человека как це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нности, как уникального явления;</w:t>
      </w:r>
    </w:p>
    <w:p w:rsidR="007E3080" w:rsidRPr="007E3080" w:rsidRDefault="007E3080" w:rsidP="007E308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- п</w:t>
      </w:r>
      <w:r w:rsidRPr="007E308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ринцип целостности</w:t>
      </w:r>
      <w:r w:rsidRPr="007E308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предполагает, что деятельность психолога и психологической службы образовательного учреждения ориентирована на целое, на систему. Это означает, что вниманием психолог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ической службы</w:t>
      </w:r>
      <w:r w:rsidRPr="007E308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должно быт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ь охвачено большинство учащихся;</w:t>
      </w:r>
    </w:p>
    <w:p w:rsidR="007E3080" w:rsidRPr="007E3080" w:rsidRDefault="007E3080" w:rsidP="007E308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- п</w:t>
      </w:r>
      <w:r w:rsidRPr="007E308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ринцип профессионально-педагогической активности</w:t>
      </w:r>
      <w:r w:rsidRPr="007E308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означает использование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психологической службе</w:t>
      </w:r>
      <w:r w:rsidRPr="007E308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не только классической модели </w:t>
      </w:r>
      <w:r w:rsidRPr="007E308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«психолог – ученик», но и специфической модели школьной психологии «психолог – пе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дагог – ученик»;</w:t>
      </w:r>
    </w:p>
    <w:p w:rsidR="007E3080" w:rsidRPr="007E3080" w:rsidRDefault="007E3080" w:rsidP="007E308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- п</w:t>
      </w:r>
      <w:r w:rsidRPr="007E308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ринцип </w:t>
      </w:r>
      <w:proofErr w:type="spellStart"/>
      <w:r w:rsidRPr="007E308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взаимосодействия</w:t>
      </w:r>
      <w:proofErr w:type="spellEnd"/>
      <w:r w:rsidRPr="007E308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состоит в том, что деятельность психолога, педагога, администрации основана не прос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</w:t>
      </w:r>
      <w:r w:rsidRPr="007E308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 на сумме активности, но и на </w:t>
      </w:r>
      <w:proofErr w:type="spellStart"/>
      <w:r w:rsidRPr="007E308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взаимосодействии</w:t>
      </w:r>
      <w:proofErr w:type="spellEnd"/>
      <w:r w:rsidRPr="007E308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их как элементов школьной системы. </w:t>
      </w:r>
      <w:proofErr w:type="spellStart"/>
      <w:r w:rsidRPr="007E308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Взаимосодействие</w:t>
      </w:r>
      <w:proofErr w:type="spellEnd"/>
      <w:r w:rsidRPr="007E308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направлено на достижение определенного результата, общей цели системы, каковой является развитие учащегося как личности и субъекта деятельности.</w:t>
      </w:r>
    </w:p>
    <w:p w:rsidR="00604F24" w:rsidRDefault="00604F24" w:rsidP="00604F24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27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Основной целью деятельности </w:t>
      </w:r>
      <w:r w:rsidR="001207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психолого-педагогического сопровождения</w:t>
      </w:r>
      <w:r w:rsidRPr="00927B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является </w:t>
      </w:r>
      <w:r w:rsidR="00444B2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создание условий для усп</w:t>
      </w:r>
      <w:r w:rsidR="00835E2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ешного развития каждого ребенка</w:t>
      </w:r>
      <w:r w:rsidR="00444B2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его образования, воспитания, социализации в социально позитивных видах деятельности.</w:t>
      </w:r>
    </w:p>
    <w:p w:rsidR="00926AAB" w:rsidRDefault="00926AAB" w:rsidP="00604F24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Задачи </w:t>
      </w:r>
      <w:r w:rsidR="001207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психолого-педагогического сопровождения</w:t>
      </w:r>
      <w:r w:rsidR="00973C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МБОУ «СОШ №14»:</w:t>
      </w:r>
    </w:p>
    <w:p w:rsidR="00973C56" w:rsidRDefault="00973C56" w:rsidP="00604F24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диагностика и контроль динамики личностного и интеллектуального развития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</w:p>
    <w:p w:rsidR="00973C56" w:rsidRDefault="00973C56" w:rsidP="00604F24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содействие в построении индивидуальной образовательной траектории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</w:p>
    <w:p w:rsidR="00973C56" w:rsidRDefault="00973C56" w:rsidP="00604F24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содействие созданию условий для самостоятельного осознанного профессионального выбора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</w:p>
    <w:p w:rsidR="00973C56" w:rsidRDefault="00973C56" w:rsidP="00604F24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содействие в позитивной социализации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</w:p>
    <w:p w:rsidR="00973C56" w:rsidRDefault="00973C56" w:rsidP="00604F24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организация мероприятий по профилактике и коррекции отклоняющегося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</w:t>
      </w:r>
      <w:r w:rsidR="004D76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ликвентного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поведения детей с учетом их возрастных и индивидуал</w:t>
      </w:r>
      <w:r w:rsidR="004D76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ьных особенностей;</w:t>
      </w:r>
    </w:p>
    <w:p w:rsidR="004D761A" w:rsidRPr="004D761A" w:rsidRDefault="004D761A" w:rsidP="004D761A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4D76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участие в развит</w:t>
      </w:r>
      <w:proofErr w:type="gramStart"/>
      <w:r w:rsidRPr="004D76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ии у о</w:t>
      </w:r>
      <w:proofErr w:type="gramEnd"/>
      <w:r w:rsidRPr="004D76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бучающихся межкультурной компетентности и толерантности, профилактика ксенофобии, экстремизма, межэтнических конфликтов;</w:t>
      </w:r>
    </w:p>
    <w:p w:rsidR="004D761A" w:rsidRPr="004D761A" w:rsidRDefault="004D761A" w:rsidP="004D761A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</w:t>
      </w:r>
      <w:r w:rsidRPr="004D76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сохранение и укрепление здоровья обучающихся, включая применение </w:t>
      </w:r>
      <w:proofErr w:type="spellStart"/>
      <w:r w:rsidRPr="004D76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здоровьесберегающих</w:t>
      </w:r>
      <w:proofErr w:type="spellEnd"/>
      <w:r w:rsidRPr="004D76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технологий в образовательном процессе, мониторинг здоровья, оптимизацию нагрузки обучающихся, формирование культуры здоровья и здорового образа жизни, воспитание осознанного устойчивого отрицательного отношения к употреблению алкоголя, </w:t>
      </w:r>
      <w:proofErr w:type="spellStart"/>
      <w:r w:rsidRPr="004D76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психоактивных</w:t>
      </w:r>
      <w:proofErr w:type="spellEnd"/>
      <w:r w:rsidRPr="004D76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веществ, наркотиков, </w:t>
      </w:r>
      <w:proofErr w:type="spellStart"/>
      <w:r w:rsidRPr="004D76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табакокурению</w:t>
      </w:r>
      <w:proofErr w:type="spellEnd"/>
      <w:r w:rsidRPr="004D76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другим вредным привычкам;</w:t>
      </w:r>
    </w:p>
    <w:p w:rsidR="004D761A" w:rsidRPr="004D761A" w:rsidRDefault="004D761A" w:rsidP="004D761A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</w:t>
      </w:r>
      <w:r w:rsidRPr="004D76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психолог</w:t>
      </w:r>
      <w:r w:rsidR="001207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о-педагогическое</w:t>
      </w:r>
      <w:r w:rsidRPr="004D76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сопровождение одаренных детей на основе создания системы психолог</w:t>
      </w:r>
      <w:r w:rsidR="001207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о-педагогической</w:t>
      </w:r>
      <w:r w:rsidRPr="004D76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поддержки для реализации потенциала одаренных детей, обогащения их познавательных интересов и мотивов, формирования универсальных способов познания мира;</w:t>
      </w:r>
    </w:p>
    <w:p w:rsidR="004D761A" w:rsidRPr="004D761A" w:rsidRDefault="004D761A" w:rsidP="004D761A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</w:t>
      </w:r>
      <w:r w:rsidRPr="004D76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психолог</w:t>
      </w:r>
      <w:r w:rsidR="001207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о-педагогическое</w:t>
      </w:r>
      <w:r w:rsidRPr="004D76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сопровождение процессов коррекционно-развивающего обучения, воспитания, социальной адаптации и </w:t>
      </w:r>
      <w:proofErr w:type="gramStart"/>
      <w:r w:rsidRPr="004D76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социализации</w:t>
      </w:r>
      <w:proofErr w:type="gramEnd"/>
      <w:r w:rsidRPr="004D76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обучающихся с ОВЗ, находящихся в различных образовательных условиях, средах и структурах, в том числе определение для каждого ребенка с ОВЗ образовательного маршрута, соответствующего его возможностям и образовательным потребностям;</w:t>
      </w:r>
    </w:p>
    <w:p w:rsidR="004D761A" w:rsidRPr="004D761A" w:rsidRDefault="004D761A" w:rsidP="004D761A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- </w:t>
      </w:r>
      <w:r w:rsidRPr="004D76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профессиональная помощь в преодолении школьной тревожности, страхов, </w:t>
      </w:r>
      <w:proofErr w:type="spellStart"/>
      <w:r w:rsidRPr="004D76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фобических</w:t>
      </w:r>
      <w:proofErr w:type="spellEnd"/>
      <w:r w:rsidRPr="004D76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аффективных и личностных расстройств;</w:t>
      </w:r>
    </w:p>
    <w:p w:rsidR="004D761A" w:rsidRPr="004D761A" w:rsidRDefault="004D761A" w:rsidP="004D761A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4D76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профилактика эмоционального выгорания, личностных и профессиональных деформаций педагогических работников;</w:t>
      </w:r>
    </w:p>
    <w:p w:rsidR="004D761A" w:rsidRDefault="004D761A" w:rsidP="004D761A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</w:t>
      </w:r>
      <w:r w:rsidRPr="004D76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4D76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психологи</w:t>
      </w:r>
      <w:r w:rsidR="001207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о-педагогическое</w:t>
      </w:r>
      <w:proofErr w:type="spellEnd"/>
      <w:r w:rsidRPr="004D76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просвещение и консультирование родителей (законных представителей) ребенка по проблемам</w:t>
      </w:r>
      <w:r w:rsidR="001207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обучения, воспитания, развития.</w:t>
      </w:r>
    </w:p>
    <w:p w:rsidR="009E3B01" w:rsidRPr="006A4BAC" w:rsidRDefault="009E3B01" w:rsidP="009E3B01">
      <w:pPr>
        <w:ind w:left="969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  <w:r w:rsidRPr="006A4BAC">
        <w:rPr>
          <w:rFonts w:ascii="Times New Roman" w:hAnsi="Times New Roman" w:cs="Times New Roman"/>
          <w:b/>
          <w:sz w:val="28"/>
          <w:lang w:val="ru-RU"/>
        </w:rPr>
        <w:t>Структурно-функциональный</w:t>
      </w:r>
      <w:r w:rsidRPr="006A4BAC">
        <w:rPr>
          <w:rFonts w:ascii="Times New Roman" w:hAnsi="Times New Roman" w:cs="Times New Roman"/>
          <w:b/>
          <w:spacing w:val="-7"/>
          <w:sz w:val="28"/>
          <w:lang w:val="ru-RU"/>
        </w:rPr>
        <w:t xml:space="preserve"> </w:t>
      </w:r>
      <w:r w:rsidRPr="006A4BAC">
        <w:rPr>
          <w:rFonts w:ascii="Times New Roman" w:hAnsi="Times New Roman" w:cs="Times New Roman"/>
          <w:b/>
          <w:sz w:val="28"/>
          <w:lang w:val="ru-RU"/>
        </w:rPr>
        <w:t>компонент.</w:t>
      </w:r>
    </w:p>
    <w:p w:rsidR="009E3B01" w:rsidRDefault="009E3B01" w:rsidP="005E2047">
      <w:pPr>
        <w:pStyle w:val="af9"/>
        <w:spacing w:before="2"/>
        <w:ind w:left="0" w:firstLine="0"/>
      </w:pPr>
      <w:r>
        <w:t>В</w:t>
      </w:r>
      <w:r>
        <w:rPr>
          <w:spacing w:val="-5"/>
        </w:rPr>
        <w:t xml:space="preserve"> </w:t>
      </w:r>
      <w:r>
        <w:t>структуру</w:t>
      </w:r>
      <w:r>
        <w:rPr>
          <w:spacing w:val="-5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МБОУ</w:t>
      </w:r>
      <w:r>
        <w:rPr>
          <w:spacing w:val="-4"/>
        </w:rPr>
        <w:t xml:space="preserve"> «СОШ14»</w:t>
      </w:r>
      <w:r>
        <w:t xml:space="preserve"> входят:</w:t>
      </w:r>
    </w:p>
    <w:p w:rsidR="009E3B01" w:rsidRDefault="009E3B01" w:rsidP="0041100A">
      <w:pPr>
        <w:pStyle w:val="af9"/>
        <w:spacing w:before="62" w:line="321" w:lineRule="exact"/>
        <w:ind w:left="851" w:firstLine="0"/>
      </w:pPr>
      <w:r>
        <w:t>-заместитель директора по учебно-воспитательной работе,</w:t>
      </w:r>
    </w:p>
    <w:p w:rsidR="00DC4E05" w:rsidRDefault="00DC4E05" w:rsidP="0041100A">
      <w:pPr>
        <w:pStyle w:val="af9"/>
        <w:spacing w:before="62" w:line="321" w:lineRule="exact"/>
        <w:ind w:left="851" w:firstLine="0"/>
      </w:pPr>
      <w:r>
        <w:t>-советник директора по воспитанию,</w:t>
      </w:r>
    </w:p>
    <w:p w:rsidR="00DC4E05" w:rsidRDefault="00DC4E05" w:rsidP="0041100A">
      <w:pPr>
        <w:pStyle w:val="af9"/>
        <w:spacing w:before="62" w:line="321" w:lineRule="exact"/>
        <w:ind w:left="851" w:firstLine="0"/>
      </w:pPr>
      <w:r>
        <w:t>-заместитель директора по воспитательной работе,</w:t>
      </w:r>
    </w:p>
    <w:p w:rsidR="009E3B01" w:rsidRDefault="009E3B01" w:rsidP="0041100A">
      <w:pPr>
        <w:pStyle w:val="af9"/>
        <w:spacing w:line="321" w:lineRule="exact"/>
        <w:ind w:left="851" w:firstLine="0"/>
      </w:pPr>
      <w:r>
        <w:t>-специалисты</w:t>
      </w:r>
      <w:r>
        <w:rPr>
          <w:spacing w:val="40"/>
        </w:rPr>
        <w:t xml:space="preserve"> </w:t>
      </w:r>
      <w:r>
        <w:t>психолого-педагогического</w:t>
      </w:r>
      <w:r>
        <w:rPr>
          <w:spacing w:val="37"/>
        </w:rPr>
        <w:t xml:space="preserve"> </w:t>
      </w:r>
      <w:r>
        <w:t>консилиума</w:t>
      </w:r>
      <w:r>
        <w:rPr>
          <w:spacing w:val="40"/>
        </w:rPr>
        <w:t xml:space="preserve"> </w:t>
      </w:r>
      <w:r>
        <w:t>(</w:t>
      </w:r>
      <w:proofErr w:type="spellStart"/>
      <w:r>
        <w:t>ППк</w:t>
      </w:r>
      <w:proofErr w:type="spellEnd"/>
      <w:r>
        <w:t>):</w:t>
      </w:r>
      <w:r>
        <w:rPr>
          <w:spacing w:val="-3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логопед,</w:t>
      </w:r>
      <w:r>
        <w:rPr>
          <w:spacing w:val="5"/>
        </w:rPr>
        <w:t xml:space="preserve"> </w:t>
      </w:r>
      <w:r>
        <w:t>учитель-дефектолог,</w:t>
      </w:r>
      <w:r>
        <w:rPr>
          <w:spacing w:val="4"/>
        </w:rPr>
        <w:t xml:space="preserve"> </w:t>
      </w:r>
      <w:r>
        <w:t>педагог-психолог, социальный педагог, учитель начальных классов.</w:t>
      </w:r>
    </w:p>
    <w:p w:rsidR="00DC4E05" w:rsidRDefault="00DC4E05" w:rsidP="0041100A">
      <w:pPr>
        <w:pStyle w:val="af9"/>
        <w:spacing w:line="321" w:lineRule="exact"/>
        <w:ind w:left="851" w:firstLine="0"/>
      </w:pPr>
      <w:r>
        <w:t xml:space="preserve">-классный руководитель (в каждом отдельном случае, в зависимости от ученика, </w:t>
      </w:r>
      <w:proofErr w:type="gramStart"/>
      <w:r>
        <w:t>обучающимся</w:t>
      </w:r>
      <w:proofErr w:type="gramEnd"/>
      <w:r>
        <w:t xml:space="preserve"> в данном классе).</w:t>
      </w:r>
    </w:p>
    <w:p w:rsidR="009E3B01" w:rsidRDefault="009E3B01" w:rsidP="005E2047">
      <w:pPr>
        <w:pStyle w:val="af9"/>
        <w:spacing w:line="242" w:lineRule="auto"/>
        <w:ind w:left="0" w:firstLine="0"/>
      </w:pPr>
      <w:r>
        <w:t>Функционирование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специалистов работать с разными</w:t>
      </w:r>
      <w:r>
        <w:rPr>
          <w:spacing w:val="-2"/>
        </w:rPr>
        <w:t xml:space="preserve"> </w:t>
      </w:r>
      <w:r>
        <w:t>целевыми</w:t>
      </w:r>
      <w:r>
        <w:rPr>
          <w:spacing w:val="-2"/>
        </w:rPr>
        <w:t xml:space="preserve"> </w:t>
      </w:r>
      <w:r>
        <w:t>группами:</w:t>
      </w:r>
    </w:p>
    <w:p w:rsidR="009E3B01" w:rsidRDefault="009E3B01" w:rsidP="005E2047">
      <w:pPr>
        <w:pStyle w:val="af9"/>
        <w:spacing w:line="316" w:lineRule="exact"/>
        <w:ind w:left="969" w:firstLine="0"/>
      </w:pPr>
      <w:r>
        <w:t>-с</w:t>
      </w:r>
      <w:r>
        <w:rPr>
          <w:spacing w:val="-3"/>
        </w:rPr>
        <w:t xml:space="preserve"> </w:t>
      </w:r>
      <w:r>
        <w:t>учащимися (</w:t>
      </w:r>
      <w:proofErr w:type="spellStart"/>
      <w:r>
        <w:t>нормотипичные</w:t>
      </w:r>
      <w:proofErr w:type="spellEnd"/>
      <w:r>
        <w:rPr>
          <w:spacing w:val="-7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ОВЗ,</w:t>
      </w:r>
      <w:r>
        <w:rPr>
          <w:spacing w:val="-2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риска),</w:t>
      </w:r>
    </w:p>
    <w:p w:rsidR="009E3B01" w:rsidRDefault="009E3B01" w:rsidP="005E2047">
      <w:pPr>
        <w:pStyle w:val="af9"/>
        <w:spacing w:line="321" w:lineRule="exact"/>
        <w:ind w:left="969" w:firstLine="0"/>
      </w:pPr>
      <w:r>
        <w:t>-с</w:t>
      </w:r>
      <w:r>
        <w:rPr>
          <w:spacing w:val="-5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</w:t>
      </w:r>
      <w:r>
        <w:rPr>
          <w:spacing w:val="-6"/>
        </w:rPr>
        <w:t xml:space="preserve"> </w:t>
      </w:r>
      <w:r>
        <w:t>представителями),</w:t>
      </w:r>
    </w:p>
    <w:p w:rsidR="009E3B01" w:rsidRDefault="009E3B01" w:rsidP="005E2047">
      <w:pPr>
        <w:pStyle w:val="af9"/>
        <w:spacing w:before="2"/>
        <w:ind w:left="969" w:firstLine="0"/>
      </w:pPr>
      <w:r>
        <w:rPr>
          <w:i/>
        </w:rPr>
        <w:t>-</w:t>
      </w:r>
      <w:r>
        <w:t>с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4"/>
        </w:rPr>
        <w:t xml:space="preserve"> </w:t>
      </w:r>
      <w:r>
        <w:t>коллективом</w:t>
      </w:r>
      <w:r>
        <w:rPr>
          <w:spacing w:val="-4"/>
        </w:rPr>
        <w:t xml:space="preserve"> </w:t>
      </w:r>
      <w:r>
        <w:t>в целом.</w:t>
      </w:r>
    </w:p>
    <w:p w:rsidR="009E3B01" w:rsidRDefault="009E3B01" w:rsidP="005E2047">
      <w:pPr>
        <w:pStyle w:val="af9"/>
        <w:spacing w:before="2"/>
        <w:ind w:firstLine="0"/>
      </w:pPr>
      <w:r>
        <w:t>Для</w:t>
      </w:r>
      <w:r>
        <w:tab/>
        <w:t>организации</w:t>
      </w:r>
      <w:r>
        <w:tab/>
        <w:t>ППС</w:t>
      </w:r>
      <w:r>
        <w:tab/>
        <w:t>в</w:t>
      </w:r>
      <w:r>
        <w:tab/>
        <w:t>МБОУ</w:t>
      </w:r>
      <w:r>
        <w:tab/>
      </w:r>
      <w:proofErr w:type="gramStart"/>
      <w:r>
        <w:t>организована</w:t>
      </w:r>
      <w:proofErr w:type="gramEnd"/>
    </w:p>
    <w:p w:rsidR="009E3B01" w:rsidRDefault="009E3B01" w:rsidP="005E2047">
      <w:pPr>
        <w:pStyle w:val="af9"/>
        <w:spacing w:before="2"/>
        <w:ind w:firstLine="0"/>
      </w:pPr>
      <w:r>
        <w:rPr>
          <w:spacing w:val="-1"/>
        </w:rPr>
        <w:t>деятельность</w:t>
      </w:r>
      <w:r>
        <w:rPr>
          <w:spacing w:val="-67"/>
        </w:rPr>
        <w:t xml:space="preserve">  с</w:t>
      </w:r>
      <w:r>
        <w:t>ледующих структур:</w:t>
      </w:r>
    </w:p>
    <w:p w:rsidR="009E3B01" w:rsidRDefault="009E3B01" w:rsidP="005E2047">
      <w:pPr>
        <w:pStyle w:val="af9"/>
        <w:spacing w:line="321" w:lineRule="exact"/>
        <w:ind w:left="969" w:firstLine="0"/>
      </w:pPr>
      <w:r>
        <w:t>-психолого-педагогический</w:t>
      </w:r>
      <w:r>
        <w:rPr>
          <w:spacing w:val="-10"/>
        </w:rPr>
        <w:t xml:space="preserve"> </w:t>
      </w:r>
      <w:r>
        <w:t>консилиум;</w:t>
      </w:r>
    </w:p>
    <w:p w:rsidR="009E3B01" w:rsidRDefault="009E3B01" w:rsidP="005E2047">
      <w:pPr>
        <w:pStyle w:val="af9"/>
        <w:spacing w:line="321" w:lineRule="exact"/>
        <w:ind w:left="969" w:firstLine="0"/>
      </w:pPr>
      <w:r>
        <w:t>-совет по профилактике;</w:t>
      </w:r>
    </w:p>
    <w:p w:rsidR="009E3B01" w:rsidRDefault="009E3B01" w:rsidP="005E2047">
      <w:pPr>
        <w:pStyle w:val="af9"/>
        <w:spacing w:line="321" w:lineRule="exact"/>
        <w:ind w:left="969" w:firstLine="0"/>
      </w:pPr>
      <w:r>
        <w:t>-служба</w:t>
      </w:r>
      <w:r>
        <w:rPr>
          <w:spacing w:val="-2"/>
        </w:rPr>
        <w:t xml:space="preserve"> </w:t>
      </w:r>
      <w:r>
        <w:t>медиации</w:t>
      </w:r>
      <w:proofErr w:type="gramStart"/>
      <w:r>
        <w:rPr>
          <w:spacing w:val="-3"/>
        </w:rPr>
        <w:t xml:space="preserve"> </w:t>
      </w:r>
      <w:r>
        <w:t>.</w:t>
      </w:r>
      <w:proofErr w:type="gramEnd"/>
    </w:p>
    <w:p w:rsidR="009E3B01" w:rsidRDefault="009E3B01" w:rsidP="009E3B01">
      <w:pPr>
        <w:pStyle w:val="af9"/>
        <w:ind w:right="222"/>
      </w:pPr>
      <w:r w:rsidRPr="001A21EB">
        <w:rPr>
          <w:b/>
        </w:rPr>
        <w:t>Психолого-педагогический</w:t>
      </w:r>
      <w:r w:rsidRPr="001A21EB">
        <w:rPr>
          <w:b/>
          <w:spacing w:val="1"/>
        </w:rPr>
        <w:t xml:space="preserve"> </w:t>
      </w:r>
      <w:r w:rsidRPr="001A21EB">
        <w:rPr>
          <w:b/>
        </w:rPr>
        <w:t>консилиум</w:t>
      </w:r>
      <w:r>
        <w:t>.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 руководящих и педагогических работников школы с</w:t>
      </w:r>
      <w:r>
        <w:rPr>
          <w:spacing w:val="1"/>
        </w:rPr>
        <w:t xml:space="preserve"> </w:t>
      </w:r>
      <w:r>
        <w:t>целью создания оптимальных условий обучения, развития, социализации 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67"/>
        </w:rPr>
        <w:t xml:space="preserve"> </w:t>
      </w:r>
      <w:r>
        <w:t>сопровождения.</w:t>
      </w:r>
    </w:p>
    <w:p w:rsidR="009E3B01" w:rsidRDefault="009E3B01" w:rsidP="009E3B01">
      <w:pPr>
        <w:pStyle w:val="af9"/>
        <w:spacing w:before="3"/>
        <w:ind w:right="229"/>
      </w:pPr>
      <w:r>
        <w:t>Целью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 xml:space="preserve">развития, социализации и адаптации учащихся посредством </w:t>
      </w:r>
      <w:proofErr w:type="spellStart"/>
      <w:proofErr w:type="gramStart"/>
      <w:r>
        <w:t>психолого</w:t>
      </w:r>
      <w:proofErr w:type="spellEnd"/>
      <w:r>
        <w:t>-</w:t>
      </w:r>
      <w:r>
        <w:rPr>
          <w:spacing w:val="1"/>
        </w:rPr>
        <w:t xml:space="preserve"> </w:t>
      </w:r>
      <w:r>
        <w:t>педагогического</w:t>
      </w:r>
      <w:proofErr w:type="gramEnd"/>
      <w:r>
        <w:rPr>
          <w:spacing w:val="-4"/>
        </w:rPr>
        <w:t xml:space="preserve"> </w:t>
      </w:r>
      <w:r>
        <w:t>сопровождения.</w:t>
      </w:r>
    </w:p>
    <w:p w:rsidR="009E3B01" w:rsidRDefault="009E3B01" w:rsidP="009E3B01">
      <w:pPr>
        <w:pStyle w:val="af9"/>
        <w:spacing w:line="320" w:lineRule="exact"/>
        <w:ind w:left="969" w:firstLine="0"/>
      </w:pPr>
      <w:r>
        <w:t>Задачи</w:t>
      </w:r>
      <w:r>
        <w:rPr>
          <w:spacing w:val="-1"/>
        </w:rPr>
        <w:t xml:space="preserve"> </w:t>
      </w:r>
      <w:proofErr w:type="spellStart"/>
      <w:r>
        <w:t>ППк</w:t>
      </w:r>
      <w:proofErr w:type="spellEnd"/>
      <w:r>
        <w:t>:</w:t>
      </w:r>
    </w:p>
    <w:p w:rsidR="009E3B01" w:rsidRDefault="009E3B01" w:rsidP="009E3B01">
      <w:pPr>
        <w:pStyle w:val="af9"/>
        <w:spacing w:before="2"/>
        <w:ind w:right="229"/>
      </w:pPr>
      <w:r>
        <w:t>-выявление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особенностей в развитии, социальной адаптации и поведении учащихся 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spellStart"/>
      <w:proofErr w:type="gramStart"/>
      <w:r>
        <w:t>психолого</w:t>
      </w:r>
      <w:proofErr w:type="spellEnd"/>
      <w:r>
        <w:t>-</w:t>
      </w:r>
      <w:r>
        <w:rPr>
          <w:spacing w:val="1"/>
        </w:rPr>
        <w:t xml:space="preserve"> </w:t>
      </w:r>
      <w:r>
        <w:t>педагогического</w:t>
      </w:r>
      <w:proofErr w:type="gramEnd"/>
      <w:r>
        <w:rPr>
          <w:spacing w:val="-4"/>
        </w:rPr>
        <w:t xml:space="preserve"> </w:t>
      </w:r>
      <w:r>
        <w:t>сопровождения;</w:t>
      </w:r>
    </w:p>
    <w:p w:rsidR="009E3B01" w:rsidRDefault="009E3B01" w:rsidP="009E3B01">
      <w:pPr>
        <w:pStyle w:val="af9"/>
        <w:spacing w:before="1"/>
        <w:ind w:right="228"/>
      </w:pPr>
      <w:r>
        <w:t>-разработка рекомендаций по организации 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учащихся;</w:t>
      </w:r>
    </w:p>
    <w:p w:rsidR="009E3B01" w:rsidRDefault="009E3B01" w:rsidP="009E3B01">
      <w:pPr>
        <w:pStyle w:val="af9"/>
        <w:ind w:right="226"/>
      </w:pPr>
      <w:r>
        <w:t>-консультирование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возможностей </w:t>
      </w:r>
      <w:r>
        <w:lastRenderedPageBreak/>
        <w:t>обучающихся;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специальных</w:t>
      </w:r>
      <w:r>
        <w:rPr>
          <w:spacing w:val="3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образования.</w:t>
      </w:r>
    </w:p>
    <w:p w:rsidR="001A21EB" w:rsidRDefault="001A21EB" w:rsidP="009E3B01">
      <w:pPr>
        <w:pStyle w:val="af9"/>
        <w:ind w:right="226"/>
      </w:pPr>
      <w:r w:rsidRPr="00045EA4">
        <w:rPr>
          <w:b/>
        </w:rPr>
        <w:t>Совет по профилактике</w:t>
      </w:r>
      <w:r>
        <w:t>.</w:t>
      </w:r>
    </w:p>
    <w:p w:rsidR="00045EA4" w:rsidRDefault="00045EA4" w:rsidP="009E3B01">
      <w:pPr>
        <w:pStyle w:val="af9"/>
        <w:ind w:right="226"/>
      </w:pPr>
      <w:r w:rsidRPr="00045EA4">
        <w:t>Целью деятельности</w:t>
      </w:r>
      <w:r>
        <w:t xml:space="preserve"> Совета по профилактике правонарушений и безнадзорности является оказание своевременной и квалифицированной помощи детям и подросткам, их семьям, попавшим в сложные социальные, семейные, педагогические и прочие ситуации. Основными задачами Совета являются</w:t>
      </w:r>
      <w:proofErr w:type="gramStart"/>
      <w:r>
        <w:t xml:space="preserve"> :</w:t>
      </w:r>
      <w:proofErr w:type="gramEnd"/>
    </w:p>
    <w:p w:rsidR="00045EA4" w:rsidRDefault="00045EA4" w:rsidP="00045EA4">
      <w:pPr>
        <w:pStyle w:val="af9"/>
        <w:numPr>
          <w:ilvl w:val="0"/>
          <w:numId w:val="22"/>
        </w:numPr>
        <w:ind w:right="226"/>
      </w:pPr>
      <w:r>
        <w:t>Организация взаимодействия социально-педагогических и прочих структур в решении проблем несовершеннолетних</w:t>
      </w:r>
      <w:r w:rsidR="007B1647">
        <w:t>;</w:t>
      </w:r>
    </w:p>
    <w:p w:rsidR="007B1647" w:rsidRDefault="007B1647" w:rsidP="00045EA4">
      <w:pPr>
        <w:pStyle w:val="af9"/>
        <w:numPr>
          <w:ilvl w:val="0"/>
          <w:numId w:val="22"/>
        </w:numPr>
        <w:ind w:right="226"/>
      </w:pPr>
      <w:r>
        <w:t>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5E2047" w:rsidRDefault="005E2047" w:rsidP="00045EA4">
      <w:pPr>
        <w:pStyle w:val="af9"/>
        <w:numPr>
          <w:ilvl w:val="0"/>
          <w:numId w:val="22"/>
        </w:numPr>
        <w:ind w:right="226"/>
      </w:pPr>
      <w:r>
        <w:t>Организация социального патронажа детей и подростков, их семей, рассматриваемых на заседаниях Совета;</w:t>
      </w:r>
    </w:p>
    <w:p w:rsidR="007B3AF8" w:rsidRDefault="005E2047" w:rsidP="009E3B01">
      <w:pPr>
        <w:pStyle w:val="af9"/>
        <w:numPr>
          <w:ilvl w:val="0"/>
          <w:numId w:val="22"/>
        </w:numPr>
        <w:ind w:right="226"/>
      </w:pPr>
      <w:r>
        <w:t>Обеспечение целенаправленного</w:t>
      </w:r>
      <w:r w:rsidR="0046717A">
        <w:t xml:space="preserve">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p w:rsidR="001A21EB" w:rsidRDefault="007B5F2B" w:rsidP="009E3B01">
      <w:pPr>
        <w:pStyle w:val="af9"/>
        <w:ind w:right="226"/>
        <w:rPr>
          <w:b/>
        </w:rPr>
      </w:pPr>
      <w:r w:rsidRPr="0046717A">
        <w:rPr>
          <w:b/>
        </w:rPr>
        <w:t>Специалисты сопровождения и их обязанности.</w:t>
      </w:r>
    </w:p>
    <w:p w:rsidR="0046717A" w:rsidRPr="0046717A" w:rsidRDefault="0046717A" w:rsidP="009E3B01">
      <w:pPr>
        <w:pStyle w:val="af9"/>
        <w:ind w:right="226"/>
        <w:rPr>
          <w:b/>
        </w:rPr>
      </w:pPr>
    </w:p>
    <w:tbl>
      <w:tblPr>
        <w:tblStyle w:val="af7"/>
        <w:tblW w:w="0" w:type="auto"/>
        <w:tblInd w:w="2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320"/>
        <w:gridCol w:w="2236"/>
        <w:gridCol w:w="2248"/>
        <w:gridCol w:w="56"/>
        <w:gridCol w:w="2291"/>
      </w:tblGrid>
      <w:tr w:rsidR="009E3B01" w:rsidRPr="0041100A" w:rsidTr="0041100A">
        <w:tc>
          <w:tcPr>
            <w:tcW w:w="2320" w:type="dxa"/>
          </w:tcPr>
          <w:p w:rsidR="009E3B01" w:rsidRPr="0041100A" w:rsidRDefault="009E3B01" w:rsidP="00045EA4">
            <w:pPr>
              <w:tabs>
                <w:tab w:val="left" w:pos="8050"/>
                <w:tab w:val="left" w:pos="8758"/>
              </w:tabs>
              <w:spacing w:before="63"/>
              <w:ind w:right="53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Педагог-психолог</w:t>
            </w:r>
          </w:p>
        </w:tc>
        <w:tc>
          <w:tcPr>
            <w:tcW w:w="2236" w:type="dxa"/>
          </w:tcPr>
          <w:p w:rsidR="009E3B01" w:rsidRPr="0041100A" w:rsidRDefault="009E3B01" w:rsidP="00045EA4">
            <w:pPr>
              <w:tabs>
                <w:tab w:val="left" w:pos="8050"/>
                <w:tab w:val="left" w:pos="8758"/>
              </w:tabs>
              <w:spacing w:before="63"/>
              <w:ind w:right="53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Учитель-дефектолог</w:t>
            </w:r>
          </w:p>
        </w:tc>
        <w:tc>
          <w:tcPr>
            <w:tcW w:w="2248" w:type="dxa"/>
          </w:tcPr>
          <w:p w:rsidR="009E3B01" w:rsidRPr="0041100A" w:rsidRDefault="009E3B01" w:rsidP="00045EA4">
            <w:pPr>
              <w:tabs>
                <w:tab w:val="left" w:pos="8050"/>
                <w:tab w:val="left" w:pos="8758"/>
              </w:tabs>
              <w:spacing w:before="63"/>
              <w:ind w:right="53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Учитель-логопед</w:t>
            </w:r>
          </w:p>
        </w:tc>
        <w:tc>
          <w:tcPr>
            <w:tcW w:w="2347" w:type="dxa"/>
            <w:gridSpan w:val="2"/>
          </w:tcPr>
          <w:p w:rsidR="009E3B01" w:rsidRPr="0041100A" w:rsidRDefault="009E3B01" w:rsidP="00045EA4">
            <w:pPr>
              <w:tabs>
                <w:tab w:val="left" w:pos="8050"/>
                <w:tab w:val="left" w:pos="8758"/>
              </w:tabs>
              <w:spacing w:before="63"/>
              <w:ind w:right="53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Социальный педагог</w:t>
            </w:r>
          </w:p>
        </w:tc>
      </w:tr>
      <w:tr w:rsidR="009E3B01" w:rsidRPr="0041100A" w:rsidTr="0041100A">
        <w:tc>
          <w:tcPr>
            <w:tcW w:w="9151" w:type="dxa"/>
            <w:gridSpan w:val="5"/>
          </w:tcPr>
          <w:p w:rsidR="009E3B01" w:rsidRPr="0041100A" w:rsidRDefault="009E3B01" w:rsidP="00045EA4">
            <w:pPr>
              <w:tabs>
                <w:tab w:val="left" w:pos="8050"/>
                <w:tab w:val="left" w:pos="8758"/>
              </w:tabs>
              <w:spacing w:before="63"/>
              <w:ind w:right="5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100A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  <w:proofErr w:type="spellEnd"/>
          </w:p>
        </w:tc>
      </w:tr>
      <w:tr w:rsidR="0041100A" w:rsidRPr="0041100A" w:rsidTr="004153DA">
        <w:trPr>
          <w:trHeight w:val="6634"/>
        </w:trPr>
        <w:tc>
          <w:tcPr>
            <w:tcW w:w="2320" w:type="dxa"/>
            <w:vMerge w:val="restart"/>
          </w:tcPr>
          <w:p w:rsidR="0041100A" w:rsidRPr="0041100A" w:rsidRDefault="0041100A" w:rsidP="0041100A">
            <w:pPr>
              <w:tabs>
                <w:tab w:val="left" w:pos="8050"/>
                <w:tab w:val="left" w:pos="8758"/>
              </w:tabs>
              <w:spacing w:before="6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Получает информацию об уровне психического развития, выявляет индивидуальные особенности и проблемы участников образовательной деятельности</w:t>
            </w:r>
            <w:r w:rsidRPr="004110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36" w:type="dxa"/>
            <w:vMerge w:val="restart"/>
          </w:tcPr>
          <w:p w:rsidR="0041100A" w:rsidRPr="0041100A" w:rsidRDefault="0041100A" w:rsidP="0041100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Осуществляет обследование обучающихся, воспитанников, определяет структуру и степень выраженности имеющегося у них нарушения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Изучает индивидуальные особенности, способности, интересы и склонности обучающихся, воспитанников с целью создания условий для обеспечения их развития в соответствии с возрастной нормой,</w:t>
            </w:r>
          </w:p>
          <w:p w:rsidR="0041100A" w:rsidRPr="0041100A" w:rsidRDefault="0041100A" w:rsidP="0041100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роста их </w:t>
            </w: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познавательной мотивации и становления учебной самостоятельности,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обучающихся, воспитанников, соответствующий требованиям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федеральным государственным требованиям</w:t>
            </w:r>
          </w:p>
        </w:tc>
        <w:tc>
          <w:tcPr>
            <w:tcW w:w="2248" w:type="dxa"/>
            <w:vMerge w:val="restart"/>
          </w:tcPr>
          <w:p w:rsidR="0041100A" w:rsidRPr="0041100A" w:rsidRDefault="0041100A" w:rsidP="0041100A">
            <w:pPr>
              <w:tabs>
                <w:tab w:val="left" w:pos="2192"/>
                <w:tab w:val="left" w:pos="8050"/>
                <w:tab w:val="left" w:pos="8758"/>
              </w:tabs>
              <w:spacing w:before="63"/>
              <w:ind w:right="6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Проводит углублённое логопедическое обследование учащихся для определения структуры и степени выраженности имеющегося  дефекта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Работает в тесном контакте с учителями, посещает занятия и уроки в целях выработки единой направленности работы.</w:t>
            </w:r>
          </w:p>
        </w:tc>
        <w:tc>
          <w:tcPr>
            <w:tcW w:w="2347" w:type="dxa"/>
            <w:gridSpan w:val="2"/>
          </w:tcPr>
          <w:p w:rsidR="0041100A" w:rsidRPr="0041100A" w:rsidRDefault="0041100A" w:rsidP="0041100A">
            <w:pPr>
              <w:tabs>
                <w:tab w:val="left" w:pos="8050"/>
                <w:tab w:val="left" w:pos="8758"/>
              </w:tabs>
              <w:spacing w:before="63"/>
              <w:ind w:right="-1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Изучает особенности личности обучающихся (воспитанников, детей) и их микросреды, условия их жизни. Выявляет интересы и потребности, трудности и проблемы, конфликтные ситуации, отклонения в поведении </w:t>
            </w:r>
            <w:proofErr w:type="gramStart"/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своевременно оказывает им социальную помощь и поддержку. </w:t>
            </w:r>
          </w:p>
        </w:tc>
      </w:tr>
      <w:tr w:rsidR="0041100A" w:rsidRPr="0041100A" w:rsidTr="0041100A">
        <w:tc>
          <w:tcPr>
            <w:tcW w:w="2320" w:type="dxa"/>
            <w:vMerge/>
          </w:tcPr>
          <w:p w:rsidR="0041100A" w:rsidRPr="0041100A" w:rsidRDefault="0041100A" w:rsidP="00045EA4">
            <w:pPr>
              <w:tabs>
                <w:tab w:val="left" w:pos="8050"/>
                <w:tab w:val="left" w:pos="8758"/>
              </w:tabs>
              <w:spacing w:before="63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6" w:type="dxa"/>
            <w:vMerge/>
          </w:tcPr>
          <w:p w:rsidR="0041100A" w:rsidRPr="0041100A" w:rsidRDefault="0041100A" w:rsidP="0041100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  <w:vMerge/>
          </w:tcPr>
          <w:p w:rsidR="0041100A" w:rsidRPr="0041100A" w:rsidRDefault="0041100A" w:rsidP="0041100A">
            <w:pPr>
              <w:tabs>
                <w:tab w:val="left" w:pos="2192"/>
                <w:tab w:val="left" w:pos="8050"/>
                <w:tab w:val="left" w:pos="8758"/>
              </w:tabs>
              <w:spacing w:before="63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41100A" w:rsidRPr="0041100A" w:rsidRDefault="0041100A" w:rsidP="00045EA4">
            <w:pPr>
              <w:tabs>
                <w:tab w:val="left" w:pos="8050"/>
                <w:tab w:val="left" w:pos="8758"/>
              </w:tabs>
              <w:spacing w:before="63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3B01" w:rsidRPr="0041100A" w:rsidTr="0041100A">
        <w:tc>
          <w:tcPr>
            <w:tcW w:w="9151" w:type="dxa"/>
            <w:gridSpan w:val="5"/>
          </w:tcPr>
          <w:p w:rsidR="009E3B01" w:rsidRPr="0041100A" w:rsidRDefault="009E3B01" w:rsidP="0041100A">
            <w:pPr>
              <w:tabs>
                <w:tab w:val="left" w:pos="2192"/>
                <w:tab w:val="left" w:pos="8050"/>
                <w:tab w:val="left" w:pos="8758"/>
              </w:tabs>
              <w:spacing w:before="63"/>
              <w:ind w:righ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10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Просвещение</w:t>
            </w:r>
            <w:proofErr w:type="spellEnd"/>
            <w:r w:rsidRPr="00411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41100A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</w:t>
            </w:r>
            <w:proofErr w:type="spellEnd"/>
          </w:p>
        </w:tc>
      </w:tr>
      <w:tr w:rsidR="009E3B01" w:rsidRPr="0041100A" w:rsidTr="0041100A">
        <w:tc>
          <w:tcPr>
            <w:tcW w:w="2320" w:type="dxa"/>
          </w:tcPr>
          <w:p w:rsidR="009E3B01" w:rsidRPr="0041100A" w:rsidRDefault="009E3B01" w:rsidP="00045EA4">
            <w:pPr>
              <w:tabs>
                <w:tab w:val="left" w:pos="8050"/>
                <w:tab w:val="left" w:pos="8758"/>
              </w:tabs>
              <w:spacing w:before="63"/>
              <w:ind w:right="53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00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2236" w:type="dxa"/>
          </w:tcPr>
          <w:p w:rsidR="009E3B01" w:rsidRPr="0041100A" w:rsidRDefault="009E3B01" w:rsidP="00045EA4">
            <w:pPr>
              <w:tabs>
                <w:tab w:val="left" w:pos="8050"/>
                <w:tab w:val="left" w:pos="8758"/>
              </w:tabs>
              <w:spacing w:before="63"/>
              <w:ind w:right="53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00A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  <w:proofErr w:type="spellEnd"/>
          </w:p>
        </w:tc>
        <w:tc>
          <w:tcPr>
            <w:tcW w:w="2248" w:type="dxa"/>
          </w:tcPr>
          <w:p w:rsidR="009E3B01" w:rsidRPr="0041100A" w:rsidRDefault="009E3B01" w:rsidP="0041100A">
            <w:pPr>
              <w:tabs>
                <w:tab w:val="left" w:pos="2192"/>
                <w:tab w:val="left" w:pos="8050"/>
                <w:tab w:val="left" w:pos="8758"/>
              </w:tabs>
              <w:spacing w:before="63"/>
              <w:ind w:right="6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00A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proofErr w:type="spellEnd"/>
          </w:p>
        </w:tc>
        <w:tc>
          <w:tcPr>
            <w:tcW w:w="2347" w:type="dxa"/>
            <w:gridSpan w:val="2"/>
          </w:tcPr>
          <w:p w:rsidR="009E3B01" w:rsidRPr="0041100A" w:rsidRDefault="009E3B01" w:rsidP="00045EA4">
            <w:pPr>
              <w:tabs>
                <w:tab w:val="left" w:pos="8050"/>
                <w:tab w:val="left" w:pos="8758"/>
              </w:tabs>
              <w:spacing w:before="63"/>
              <w:ind w:right="53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00A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Pr="00411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00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</w:tc>
      </w:tr>
      <w:tr w:rsidR="009E3B01" w:rsidRPr="0041100A" w:rsidTr="0041100A">
        <w:tc>
          <w:tcPr>
            <w:tcW w:w="2320" w:type="dxa"/>
          </w:tcPr>
          <w:p w:rsidR="009E3B01" w:rsidRPr="0041100A" w:rsidRDefault="009E3B01" w:rsidP="004153DA">
            <w:pPr>
              <w:tabs>
                <w:tab w:val="left" w:pos="8050"/>
                <w:tab w:val="left" w:pos="8758"/>
              </w:tabs>
              <w:spacing w:before="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0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овышает психологическую культуру педагогов и родителей; обеспечивает информацией педагогов и </w:t>
            </w:r>
            <w:proofErr w:type="gramStart"/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proofErr w:type="gramEnd"/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психологическим проблемам обучающихся,</w:t>
            </w:r>
            <w:r w:rsidRPr="004110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расширяет кругозор педагогов и родителей в области психологического знания; своевременное предупреждение возможных нарушений психосоматического </w:t>
            </w: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психического здоровья детей</w:t>
            </w:r>
            <w:r w:rsidRPr="004110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2236" w:type="dxa"/>
          </w:tcPr>
          <w:p w:rsidR="009E3B01" w:rsidRPr="0041100A" w:rsidRDefault="009E3B01" w:rsidP="00045E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</w:t>
            </w:r>
          </w:p>
        </w:tc>
        <w:tc>
          <w:tcPr>
            <w:tcW w:w="2248" w:type="dxa"/>
          </w:tcPr>
          <w:p w:rsidR="009E3B01" w:rsidRPr="0041100A" w:rsidRDefault="009E3B01" w:rsidP="0041100A">
            <w:pPr>
              <w:pStyle w:val="31"/>
              <w:tabs>
                <w:tab w:val="left" w:pos="2192"/>
              </w:tabs>
              <w:spacing w:after="0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Консультирует педагогов школы, родителей (лиц, их заменяющих) по применению методов и приёмов оказания помощи учащимся, по результатам коррекции.</w:t>
            </w:r>
          </w:p>
          <w:p w:rsidR="009E3B01" w:rsidRPr="0041100A" w:rsidRDefault="009E3B01" w:rsidP="0041100A">
            <w:pPr>
              <w:pStyle w:val="31"/>
              <w:tabs>
                <w:tab w:val="left" w:pos="2192"/>
              </w:tabs>
              <w:spacing w:after="0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9E3B01" w:rsidRPr="0041100A" w:rsidRDefault="009E3B01" w:rsidP="004153DA">
            <w:pPr>
              <w:tabs>
                <w:tab w:val="left" w:pos="2291"/>
                <w:tab w:val="left" w:pos="8050"/>
                <w:tab w:val="left" w:pos="8758"/>
              </w:tabs>
              <w:spacing w:before="63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Участвует в работе педагогических, методических советов, в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</w:t>
            </w: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(лицам, их заменяющим) обучающихся (воспитанников, детей</w:t>
            </w:r>
            <w:proofErr w:type="gramEnd"/>
          </w:p>
        </w:tc>
      </w:tr>
      <w:tr w:rsidR="009E3B01" w:rsidRPr="0041100A" w:rsidTr="0041100A">
        <w:tc>
          <w:tcPr>
            <w:tcW w:w="2320" w:type="dxa"/>
          </w:tcPr>
          <w:p w:rsidR="009E3B01" w:rsidRPr="0041100A" w:rsidRDefault="009E3B01" w:rsidP="00045EA4">
            <w:pPr>
              <w:tabs>
                <w:tab w:val="left" w:pos="8050"/>
                <w:tab w:val="left" w:pos="8758"/>
              </w:tabs>
              <w:spacing w:before="63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Консультирует родителей, учителей и других лиц, участвующих в воспитании, в возрастных и</w:t>
            </w: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индивидуальных особенностях психического развития ребенка; </w:t>
            </w:r>
          </w:p>
        </w:tc>
        <w:tc>
          <w:tcPr>
            <w:tcW w:w="2236" w:type="dxa"/>
          </w:tcPr>
          <w:p w:rsidR="009E3B01" w:rsidRPr="0041100A" w:rsidRDefault="009E3B01" w:rsidP="00045E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Участвует в организации и проведении методической и консультативной помощи родителям (лицам, их заменяющим).</w:t>
            </w:r>
          </w:p>
        </w:tc>
        <w:tc>
          <w:tcPr>
            <w:tcW w:w="2248" w:type="dxa"/>
          </w:tcPr>
          <w:p w:rsidR="009E3B01" w:rsidRPr="0041100A" w:rsidRDefault="009E3B01" w:rsidP="004153DA">
            <w:pPr>
              <w:tabs>
                <w:tab w:val="left" w:pos="8050"/>
                <w:tab w:val="left" w:pos="8758"/>
              </w:tabs>
              <w:spacing w:before="63"/>
              <w:ind w:righ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Участвует в методических семинарах, педагогических советах, конференциях и других школьных мероприятиях по проблемам оказания логопедической помощи детям и подросткам, проводит пропаганду логопедических знаний.</w:t>
            </w:r>
          </w:p>
        </w:tc>
        <w:tc>
          <w:tcPr>
            <w:tcW w:w="2347" w:type="dxa"/>
            <w:gridSpan w:val="2"/>
          </w:tcPr>
          <w:p w:rsidR="009E3B01" w:rsidRPr="0041100A" w:rsidRDefault="009E3B01" w:rsidP="00045EA4">
            <w:pPr>
              <w:tabs>
                <w:tab w:val="left" w:pos="8050"/>
                <w:tab w:val="left" w:pos="8758"/>
              </w:tabs>
              <w:spacing w:before="63"/>
              <w:ind w:right="5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3B01" w:rsidRPr="0041100A" w:rsidTr="0041100A">
        <w:tc>
          <w:tcPr>
            <w:tcW w:w="2320" w:type="dxa"/>
          </w:tcPr>
          <w:p w:rsidR="009E3B01" w:rsidRPr="0041100A" w:rsidRDefault="009E3B01" w:rsidP="004153DA">
            <w:pPr>
              <w:tabs>
                <w:tab w:val="left" w:pos="8050"/>
                <w:tab w:val="left" w:pos="8758"/>
              </w:tabs>
              <w:spacing w:before="63"/>
              <w:ind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Составляет рекомендации по</w:t>
            </w: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психолого-педагогической коррекции трудностей в школьном обучении для учителей, родителей и других лиц</w:t>
            </w:r>
          </w:p>
        </w:tc>
        <w:tc>
          <w:tcPr>
            <w:tcW w:w="2236" w:type="dxa"/>
          </w:tcPr>
          <w:p w:rsidR="009E3B01" w:rsidRPr="0041100A" w:rsidRDefault="009E3B01" w:rsidP="00045E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Консультирует педагогических работников и родителей (лиц, их заменяющих) по применению специальных методов и приемов оказания помощи детям с ограниченными возможностями здоровья.</w:t>
            </w:r>
          </w:p>
        </w:tc>
        <w:tc>
          <w:tcPr>
            <w:tcW w:w="2248" w:type="dxa"/>
          </w:tcPr>
          <w:p w:rsidR="009E3B01" w:rsidRPr="0041100A" w:rsidRDefault="009E3B01" w:rsidP="00045EA4">
            <w:pPr>
              <w:tabs>
                <w:tab w:val="left" w:pos="8050"/>
                <w:tab w:val="left" w:pos="8758"/>
              </w:tabs>
              <w:spacing w:before="63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9E3B01" w:rsidRPr="0041100A" w:rsidRDefault="009E3B01" w:rsidP="00045EA4">
            <w:pPr>
              <w:tabs>
                <w:tab w:val="left" w:pos="8050"/>
                <w:tab w:val="left" w:pos="8758"/>
              </w:tabs>
              <w:spacing w:before="63"/>
              <w:ind w:right="5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3B01" w:rsidRPr="0041100A" w:rsidTr="0041100A">
        <w:tc>
          <w:tcPr>
            <w:tcW w:w="9151" w:type="dxa"/>
            <w:gridSpan w:val="5"/>
          </w:tcPr>
          <w:p w:rsidR="009E3B01" w:rsidRPr="0041100A" w:rsidRDefault="009E3B01" w:rsidP="00045EA4">
            <w:pPr>
              <w:tabs>
                <w:tab w:val="left" w:pos="8050"/>
                <w:tab w:val="left" w:pos="8758"/>
              </w:tabs>
              <w:spacing w:before="63"/>
              <w:ind w:right="5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100A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</w:t>
            </w:r>
            <w:proofErr w:type="spellEnd"/>
            <w:r w:rsidRPr="00411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100A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</w:p>
        </w:tc>
      </w:tr>
      <w:tr w:rsidR="009E3B01" w:rsidRPr="0041100A" w:rsidTr="0041100A">
        <w:tc>
          <w:tcPr>
            <w:tcW w:w="2320" w:type="dxa"/>
          </w:tcPr>
          <w:p w:rsidR="009E3B01" w:rsidRPr="0041100A" w:rsidRDefault="009E3B01" w:rsidP="00045EA4">
            <w:pPr>
              <w:tabs>
                <w:tab w:val="left" w:pos="8050"/>
                <w:tab w:val="left" w:pos="8758"/>
              </w:tabs>
              <w:spacing w:before="63"/>
              <w:ind w:right="53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00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2236" w:type="dxa"/>
          </w:tcPr>
          <w:p w:rsidR="009E3B01" w:rsidRPr="0041100A" w:rsidRDefault="009E3B01" w:rsidP="00045EA4">
            <w:pPr>
              <w:tabs>
                <w:tab w:val="left" w:pos="8050"/>
                <w:tab w:val="left" w:pos="8758"/>
              </w:tabs>
              <w:spacing w:before="63"/>
              <w:ind w:right="53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00A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  <w:proofErr w:type="spellEnd"/>
          </w:p>
        </w:tc>
        <w:tc>
          <w:tcPr>
            <w:tcW w:w="2304" w:type="dxa"/>
            <w:gridSpan w:val="2"/>
          </w:tcPr>
          <w:p w:rsidR="009E3B01" w:rsidRPr="0041100A" w:rsidRDefault="009E3B01" w:rsidP="00045EA4">
            <w:pPr>
              <w:tabs>
                <w:tab w:val="left" w:pos="8050"/>
                <w:tab w:val="left" w:pos="8758"/>
              </w:tabs>
              <w:spacing w:before="63"/>
              <w:ind w:right="53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00A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proofErr w:type="spellEnd"/>
          </w:p>
        </w:tc>
        <w:tc>
          <w:tcPr>
            <w:tcW w:w="2291" w:type="dxa"/>
          </w:tcPr>
          <w:p w:rsidR="009E3B01" w:rsidRPr="0041100A" w:rsidRDefault="009E3B01" w:rsidP="00045EA4">
            <w:pPr>
              <w:tabs>
                <w:tab w:val="left" w:pos="8050"/>
                <w:tab w:val="left" w:pos="8758"/>
              </w:tabs>
              <w:spacing w:before="63"/>
              <w:ind w:right="53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00A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Pr="00411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00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</w:tc>
      </w:tr>
      <w:tr w:rsidR="009E3B01" w:rsidRPr="0041100A" w:rsidTr="0041100A">
        <w:tc>
          <w:tcPr>
            <w:tcW w:w="2320" w:type="dxa"/>
          </w:tcPr>
          <w:p w:rsidR="009E3B01" w:rsidRPr="0041100A" w:rsidRDefault="009E3B01" w:rsidP="00045E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Разрабатывает и реализует программы, направленные на преодоление затруднений обучающихся в учебной деятельности;</w:t>
            </w:r>
          </w:p>
        </w:tc>
        <w:tc>
          <w:tcPr>
            <w:tcW w:w="2236" w:type="dxa"/>
          </w:tcPr>
          <w:p w:rsidR="009E3B01" w:rsidRPr="0041100A" w:rsidRDefault="009E3B01" w:rsidP="0004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Реализует</w:t>
            </w:r>
            <w:proofErr w:type="spellEnd"/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304" w:type="dxa"/>
            <w:gridSpan w:val="2"/>
          </w:tcPr>
          <w:p w:rsidR="009E3B01" w:rsidRPr="0041100A" w:rsidRDefault="009E3B01" w:rsidP="00045EA4">
            <w:pPr>
              <w:pStyle w:val="3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индивидуальные и групповые занятия по коррекции выявленных нарушений.</w:t>
            </w:r>
            <w:r w:rsidRPr="00411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1" w:type="dxa"/>
          </w:tcPr>
          <w:p w:rsidR="009E3B01" w:rsidRPr="0041100A" w:rsidRDefault="009E3B01" w:rsidP="00045EA4">
            <w:pPr>
              <w:tabs>
                <w:tab w:val="left" w:pos="8050"/>
                <w:tab w:val="left" w:pos="8758"/>
              </w:tabs>
              <w:spacing w:before="63"/>
              <w:ind w:right="5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Принимает меры по социальной защите и социальной помощи, реализации прав и свобод личности обучающихся</w:t>
            </w:r>
          </w:p>
        </w:tc>
      </w:tr>
      <w:tr w:rsidR="009E3B01" w:rsidRPr="0041100A" w:rsidTr="0041100A">
        <w:tc>
          <w:tcPr>
            <w:tcW w:w="2320" w:type="dxa"/>
          </w:tcPr>
          <w:p w:rsidR="009E3B01" w:rsidRPr="0041100A" w:rsidRDefault="009E3B01" w:rsidP="004153DA">
            <w:pPr>
              <w:tabs>
                <w:tab w:val="left" w:pos="2264"/>
                <w:tab w:val="left" w:pos="8050"/>
                <w:tab w:val="left" w:pos="8758"/>
              </w:tabs>
              <w:spacing w:before="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Организует психолого-педагогическое сопровождение </w:t>
            </w: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школьников, имеющих</w:t>
            </w: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проблемы в обучении;</w:t>
            </w: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2236" w:type="dxa"/>
          </w:tcPr>
          <w:p w:rsidR="009E3B01" w:rsidRPr="0041100A" w:rsidRDefault="009E3B01" w:rsidP="00045E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Осуществляет работу, направленную на максимальную </w:t>
            </w: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коррекцию недостатков в развит</w:t>
            </w:r>
            <w:proofErr w:type="gramStart"/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 у о</w:t>
            </w:r>
            <w:proofErr w:type="gramEnd"/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бучающихся, воспитанников с нарушениями в развитии</w:t>
            </w:r>
          </w:p>
        </w:tc>
        <w:tc>
          <w:tcPr>
            <w:tcW w:w="2304" w:type="dxa"/>
            <w:gridSpan w:val="2"/>
          </w:tcPr>
          <w:p w:rsidR="009E3B01" w:rsidRPr="0041100A" w:rsidRDefault="009E3B01" w:rsidP="004153DA">
            <w:pPr>
              <w:tabs>
                <w:tab w:val="left" w:pos="8050"/>
                <w:tab w:val="left" w:pos="8758"/>
              </w:tabs>
              <w:spacing w:before="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Использует разнообразные формы, методы, приёмы и средства </w:t>
            </w: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обучения в рамках государственного стандарта.</w:t>
            </w:r>
          </w:p>
        </w:tc>
        <w:tc>
          <w:tcPr>
            <w:tcW w:w="2291" w:type="dxa"/>
          </w:tcPr>
          <w:p w:rsidR="009E3B01" w:rsidRPr="0041100A" w:rsidRDefault="009E3B01" w:rsidP="004153DA">
            <w:pPr>
              <w:tabs>
                <w:tab w:val="left" w:pos="8050"/>
                <w:tab w:val="left" w:pos="8758"/>
              </w:tabs>
              <w:spacing w:before="63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Организует различные виды социально значимой деятельности </w:t>
            </w: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обучающихся (воспитанников, детей) и взрослых, мероприятия, направленные на развитие социальных инициатив, реализацию социальных проектов и программ, участвует в их разработке и утверждении. </w:t>
            </w:r>
          </w:p>
        </w:tc>
      </w:tr>
      <w:tr w:rsidR="009E3B01" w:rsidRPr="0041100A" w:rsidTr="0041100A">
        <w:tc>
          <w:tcPr>
            <w:tcW w:w="2320" w:type="dxa"/>
          </w:tcPr>
          <w:p w:rsidR="009E3B01" w:rsidRPr="0041100A" w:rsidRDefault="009E3B01" w:rsidP="00045EA4">
            <w:pPr>
              <w:tabs>
                <w:tab w:val="left" w:pos="8050"/>
                <w:tab w:val="left" w:pos="8758"/>
              </w:tabs>
              <w:spacing w:before="63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Развивает</w:t>
            </w:r>
            <w:proofErr w:type="spellEnd"/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  <w:proofErr w:type="spellEnd"/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</w:t>
            </w:r>
            <w:proofErr w:type="spellEnd"/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36" w:type="dxa"/>
          </w:tcPr>
          <w:p w:rsidR="009E3B01" w:rsidRPr="0041100A" w:rsidRDefault="009E3B01" w:rsidP="00045E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 групповые и индивидуальные занятия по исправлению недостатков в развитии, восстановлению нарушенных функций.</w:t>
            </w:r>
          </w:p>
        </w:tc>
        <w:tc>
          <w:tcPr>
            <w:tcW w:w="2304" w:type="dxa"/>
            <w:gridSpan w:val="2"/>
          </w:tcPr>
          <w:p w:rsidR="009E3B01" w:rsidRPr="0041100A" w:rsidRDefault="009E3B01" w:rsidP="00045EA4">
            <w:pPr>
              <w:pStyle w:val="3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работу, направленную на максимальную коррекцию отклонений в развитии речи учащихся, препятствующих усвоению программы обучения.</w:t>
            </w:r>
          </w:p>
        </w:tc>
        <w:tc>
          <w:tcPr>
            <w:tcW w:w="2291" w:type="dxa"/>
          </w:tcPr>
          <w:p w:rsidR="009E3B01" w:rsidRPr="0041100A" w:rsidRDefault="009E3B01" w:rsidP="004153DA">
            <w:pPr>
              <w:tabs>
                <w:tab w:val="left" w:pos="8050"/>
                <w:tab w:val="left" w:pos="8758"/>
              </w:tabs>
              <w:spacing w:before="63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3B01" w:rsidRPr="0041100A" w:rsidTr="0041100A">
        <w:tc>
          <w:tcPr>
            <w:tcW w:w="2320" w:type="dxa"/>
          </w:tcPr>
          <w:p w:rsidR="009E3B01" w:rsidRPr="0041100A" w:rsidRDefault="009E3B01" w:rsidP="00045EA4">
            <w:pPr>
              <w:tabs>
                <w:tab w:val="left" w:pos="8050"/>
                <w:tab w:val="left" w:pos="8758"/>
              </w:tabs>
              <w:spacing w:before="63"/>
              <w:ind w:right="5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Развивает потенциал </w:t>
            </w:r>
            <w:proofErr w:type="gramStart"/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ограниченными возможностями</w:t>
            </w:r>
          </w:p>
        </w:tc>
        <w:tc>
          <w:tcPr>
            <w:tcW w:w="2236" w:type="dxa"/>
          </w:tcPr>
          <w:p w:rsidR="009E3B01" w:rsidRPr="0041100A" w:rsidRDefault="009E3B01" w:rsidP="00045E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Способствует формированию общей культуры личности, социализации, осознанному выбору и освоению профессиональных программ. </w:t>
            </w:r>
          </w:p>
        </w:tc>
        <w:tc>
          <w:tcPr>
            <w:tcW w:w="2304" w:type="dxa"/>
            <w:gridSpan w:val="2"/>
          </w:tcPr>
          <w:p w:rsidR="009E3B01" w:rsidRPr="0041100A" w:rsidRDefault="009E3B01" w:rsidP="004153DA">
            <w:pPr>
              <w:tabs>
                <w:tab w:val="left" w:pos="2248"/>
                <w:tab w:val="left" w:pos="8050"/>
                <w:tab w:val="left" w:pos="8758"/>
              </w:tabs>
              <w:spacing w:before="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Осуществляет работу, направленную на максимальную коррекцию отклонений в развитии речи учащихся, препятствующих усвоению программы обучения</w:t>
            </w:r>
          </w:p>
        </w:tc>
        <w:tc>
          <w:tcPr>
            <w:tcW w:w="2291" w:type="dxa"/>
          </w:tcPr>
          <w:p w:rsidR="009E3B01" w:rsidRPr="0041100A" w:rsidRDefault="009E3B01" w:rsidP="004153DA">
            <w:pPr>
              <w:tabs>
                <w:tab w:val="left" w:pos="8050"/>
                <w:tab w:val="left" w:pos="8758"/>
              </w:tabs>
              <w:spacing w:before="63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3B01" w:rsidRPr="0041100A" w:rsidTr="0041100A">
        <w:tc>
          <w:tcPr>
            <w:tcW w:w="9151" w:type="dxa"/>
            <w:gridSpan w:val="5"/>
          </w:tcPr>
          <w:p w:rsidR="009E3B01" w:rsidRPr="0041100A" w:rsidRDefault="009E3B01" w:rsidP="004153DA">
            <w:pPr>
              <w:tabs>
                <w:tab w:val="left" w:pos="8050"/>
                <w:tab w:val="left" w:pos="8758"/>
              </w:tabs>
              <w:spacing w:before="63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100A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Экспертиза</w:t>
            </w:r>
            <w:proofErr w:type="spellEnd"/>
          </w:p>
        </w:tc>
      </w:tr>
      <w:tr w:rsidR="009E3B01" w:rsidRPr="0041100A" w:rsidTr="0041100A">
        <w:tc>
          <w:tcPr>
            <w:tcW w:w="2320" w:type="dxa"/>
          </w:tcPr>
          <w:p w:rsidR="009E3B01" w:rsidRPr="0041100A" w:rsidRDefault="009E3B01" w:rsidP="00045EA4">
            <w:pPr>
              <w:tabs>
                <w:tab w:val="left" w:pos="8050"/>
                <w:tab w:val="left" w:pos="8758"/>
              </w:tabs>
              <w:spacing w:before="63"/>
              <w:ind w:right="53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00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2236" w:type="dxa"/>
          </w:tcPr>
          <w:p w:rsidR="009E3B01" w:rsidRPr="0041100A" w:rsidRDefault="009E3B01" w:rsidP="00045EA4">
            <w:pPr>
              <w:tabs>
                <w:tab w:val="left" w:pos="8050"/>
                <w:tab w:val="left" w:pos="8758"/>
              </w:tabs>
              <w:spacing w:before="63"/>
              <w:ind w:right="53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00A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Pr="004110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proofErr w:type="spellEnd"/>
            <w:r w:rsidRPr="00411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1100A">
              <w:rPr>
                <w:rFonts w:ascii="Times New Roman" w:hAnsi="Times New Roman" w:cs="Times New Roman"/>
                <w:sz w:val="24"/>
                <w:szCs w:val="24"/>
              </w:rPr>
              <w:t>дефектол</w:t>
            </w:r>
            <w:proofErr w:type="spellEnd"/>
            <w:r w:rsidRPr="004110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110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48" w:type="dxa"/>
          </w:tcPr>
          <w:p w:rsidR="009E3B01" w:rsidRPr="0041100A" w:rsidRDefault="009E3B01" w:rsidP="00045EA4">
            <w:pPr>
              <w:tabs>
                <w:tab w:val="left" w:pos="8050"/>
                <w:tab w:val="left" w:pos="8758"/>
              </w:tabs>
              <w:spacing w:before="63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00A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proofErr w:type="spellEnd"/>
          </w:p>
        </w:tc>
        <w:tc>
          <w:tcPr>
            <w:tcW w:w="2347" w:type="dxa"/>
            <w:gridSpan w:val="2"/>
          </w:tcPr>
          <w:p w:rsidR="009E3B01" w:rsidRPr="0041100A" w:rsidRDefault="009E3B01" w:rsidP="004153DA">
            <w:pPr>
              <w:tabs>
                <w:tab w:val="left" w:pos="8050"/>
                <w:tab w:val="left" w:pos="8758"/>
              </w:tabs>
              <w:spacing w:before="63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00A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Pr="00411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00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</w:tc>
      </w:tr>
      <w:tr w:rsidR="009E3B01" w:rsidRPr="0041100A" w:rsidTr="0041100A">
        <w:tc>
          <w:tcPr>
            <w:tcW w:w="2320" w:type="dxa"/>
          </w:tcPr>
          <w:p w:rsidR="009E3B01" w:rsidRPr="0041100A" w:rsidRDefault="009E3B01" w:rsidP="004153DA">
            <w:pPr>
              <w:tabs>
                <w:tab w:val="left" w:pos="2150"/>
                <w:tab w:val="left" w:pos="8050"/>
                <w:tab w:val="left" w:pos="8758"/>
              </w:tabs>
              <w:spacing w:before="63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Обеспечивает</w:t>
            </w: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безопасную, развивающую, психологически комфортную среду, в которой растѐт,</w:t>
            </w: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обучается и воспитывается ребѐнок: </w:t>
            </w:r>
            <w:proofErr w:type="spellStart"/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гуманизация</w:t>
            </w:r>
            <w:proofErr w:type="spellEnd"/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средств и способов</w:t>
            </w: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воспитательного воздействия на развивающуюся личность; </w:t>
            </w:r>
          </w:p>
          <w:p w:rsidR="009E3B01" w:rsidRPr="0041100A" w:rsidRDefault="009E3B01" w:rsidP="004153DA">
            <w:pPr>
              <w:tabs>
                <w:tab w:val="left" w:pos="2150"/>
                <w:tab w:val="left" w:pos="8050"/>
                <w:tab w:val="left" w:pos="8758"/>
              </w:tabs>
              <w:spacing w:before="63"/>
              <w:ind w:right="5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«пространства</w:t>
            </w: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детства» от деструктивного воспитательного и психологического влияния.</w:t>
            </w:r>
            <w:r w:rsidRPr="004110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36" w:type="dxa"/>
          </w:tcPr>
          <w:p w:rsidR="009E3B01" w:rsidRPr="0041100A" w:rsidRDefault="009E3B01" w:rsidP="00045E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Работает в тесном контакте с учителями, воспитателями и другими педагогическими работниками, посещает занятия и уроки.</w:t>
            </w:r>
          </w:p>
        </w:tc>
        <w:tc>
          <w:tcPr>
            <w:tcW w:w="2248" w:type="dxa"/>
          </w:tcPr>
          <w:p w:rsidR="009E3B01" w:rsidRPr="0041100A" w:rsidRDefault="009E3B01" w:rsidP="00045EA4">
            <w:pPr>
              <w:tabs>
                <w:tab w:val="left" w:pos="8050"/>
                <w:tab w:val="left" w:pos="8758"/>
              </w:tabs>
              <w:spacing w:before="63"/>
              <w:ind w:right="5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9E3B01" w:rsidRPr="0041100A" w:rsidRDefault="009E3B01" w:rsidP="004153DA">
            <w:pPr>
              <w:tabs>
                <w:tab w:val="left" w:pos="8050"/>
                <w:tab w:val="left" w:pos="8758"/>
              </w:tabs>
              <w:spacing w:before="63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Содействует созданию обстановки психологического комфорта и безопасности личности обучающихся (воспитанников, детей), обеспечивает охрану их жизни и здоровья. Организует </w:t>
            </w:r>
            <w:r w:rsidRPr="00411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разнообразные виды деятельности обучающихся (воспитанников, детей), ориентируясь на особенности их личности, развитие их мотивации к соответствующим видам деятельности, познавательных интересов, способностей, используя компьютерные технологии, в т.ч. текстовые редакторы и электронные таблицы в своей деятельности. </w:t>
            </w:r>
          </w:p>
          <w:p w:rsidR="009E3B01" w:rsidRPr="0041100A" w:rsidRDefault="009E3B01" w:rsidP="004153DA">
            <w:pPr>
              <w:tabs>
                <w:tab w:val="left" w:pos="8050"/>
                <w:tab w:val="left" w:pos="8758"/>
              </w:tabs>
              <w:spacing w:before="63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173CE" w:rsidRDefault="00E173CE">
      <w:pPr>
        <w:rPr>
          <w:lang w:val="ru-RU"/>
        </w:rPr>
      </w:pPr>
      <w:r w:rsidRPr="00EC2B72">
        <w:rPr>
          <w:lang w:val="ru-RU"/>
        </w:rPr>
        <w:lastRenderedPageBreak/>
        <w:br w:type="page"/>
      </w:r>
    </w:p>
    <w:p w:rsidR="004153DA" w:rsidRDefault="004153DA">
      <w:pPr>
        <w:rPr>
          <w:lang w:val="ru-RU"/>
        </w:rPr>
      </w:pPr>
    </w:p>
    <w:tbl>
      <w:tblPr>
        <w:tblStyle w:val="af7"/>
        <w:tblW w:w="0" w:type="auto"/>
        <w:tblLook w:val="04A0"/>
      </w:tblPr>
      <w:tblGrid>
        <w:gridCol w:w="3190"/>
        <w:gridCol w:w="3190"/>
        <w:gridCol w:w="3191"/>
      </w:tblGrid>
      <w:tr w:rsidR="00E173CE" w:rsidTr="00E173CE">
        <w:tc>
          <w:tcPr>
            <w:tcW w:w="3190" w:type="dxa"/>
          </w:tcPr>
          <w:p w:rsidR="00E173CE" w:rsidRPr="007B3AF8" w:rsidRDefault="00E173CE" w:rsidP="00740AD7">
            <w:pPr>
              <w:tabs>
                <w:tab w:val="left" w:pos="8050"/>
                <w:tab w:val="left" w:pos="8758"/>
              </w:tabs>
              <w:spacing w:before="63"/>
              <w:ind w:right="535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Советник директора по воспитанию</w:t>
            </w:r>
          </w:p>
        </w:tc>
        <w:tc>
          <w:tcPr>
            <w:tcW w:w="3190" w:type="dxa"/>
          </w:tcPr>
          <w:p w:rsidR="00E173CE" w:rsidRPr="007B3AF8" w:rsidRDefault="00E173CE" w:rsidP="00740AD7">
            <w:pPr>
              <w:tabs>
                <w:tab w:val="left" w:pos="8050"/>
                <w:tab w:val="left" w:pos="8758"/>
              </w:tabs>
              <w:spacing w:before="63"/>
              <w:ind w:right="535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Заместитель директора по ВР</w:t>
            </w:r>
          </w:p>
        </w:tc>
        <w:tc>
          <w:tcPr>
            <w:tcW w:w="3191" w:type="dxa"/>
          </w:tcPr>
          <w:p w:rsidR="00E173CE" w:rsidRPr="007B3AF8" w:rsidRDefault="00E173CE" w:rsidP="00740AD7">
            <w:pPr>
              <w:tabs>
                <w:tab w:val="left" w:pos="8050"/>
                <w:tab w:val="left" w:pos="8758"/>
              </w:tabs>
              <w:spacing w:before="63"/>
              <w:ind w:right="535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Классный руководитель</w:t>
            </w:r>
          </w:p>
        </w:tc>
      </w:tr>
      <w:tr w:rsidR="00E173CE" w:rsidTr="00740AD7">
        <w:tc>
          <w:tcPr>
            <w:tcW w:w="9571" w:type="dxa"/>
            <w:gridSpan w:val="3"/>
          </w:tcPr>
          <w:p w:rsidR="00E173CE" w:rsidRPr="00E173CE" w:rsidRDefault="00E173CE" w:rsidP="00E173CE">
            <w:pPr>
              <w:tabs>
                <w:tab w:val="left" w:pos="8050"/>
                <w:tab w:val="left" w:pos="8758"/>
              </w:tabs>
              <w:spacing w:before="63"/>
              <w:ind w:right="535"/>
              <w:jc w:val="center"/>
              <w:rPr>
                <w:lang w:val="ru-RU"/>
              </w:rPr>
            </w:pPr>
            <w:proofErr w:type="spellStart"/>
            <w:r w:rsidRPr="00E173CE">
              <w:rPr>
                <w:b/>
                <w:sz w:val="28"/>
              </w:rPr>
              <w:t>Диагностика</w:t>
            </w:r>
            <w:proofErr w:type="spellEnd"/>
          </w:p>
        </w:tc>
      </w:tr>
      <w:tr w:rsidR="00E173CE" w:rsidRPr="0041100A" w:rsidTr="00E173CE">
        <w:tc>
          <w:tcPr>
            <w:tcW w:w="3190" w:type="dxa"/>
          </w:tcPr>
          <w:p w:rsidR="00E173CE" w:rsidRDefault="00740AD7">
            <w:pPr>
              <w:ind w:firstLine="0"/>
              <w:rPr>
                <w:lang w:val="ru-RU"/>
              </w:rPr>
            </w:pPr>
            <w:r w:rsidRPr="001D68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Получает информацию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проблемах</w:t>
            </w:r>
            <w:r w:rsidRPr="001D68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участников образовательной деятельности</w:t>
            </w:r>
            <w:r w:rsidRPr="001D6839">
              <w:rPr>
                <w:color w:val="000000"/>
                <w:lang w:val="ru-RU"/>
              </w:rPr>
              <w:t>.</w:t>
            </w:r>
          </w:p>
        </w:tc>
        <w:tc>
          <w:tcPr>
            <w:tcW w:w="3190" w:type="dxa"/>
          </w:tcPr>
          <w:p w:rsidR="00E173CE" w:rsidRDefault="00740AD7">
            <w:pPr>
              <w:ind w:firstLine="0"/>
              <w:rPr>
                <w:lang w:val="ru-RU"/>
              </w:rPr>
            </w:pPr>
            <w:r w:rsidRPr="001D68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Получает информацию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проблемах</w:t>
            </w:r>
            <w:r w:rsidRPr="001D68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участников образовательной деятельности</w:t>
            </w:r>
            <w:r w:rsidRPr="001D6839">
              <w:rPr>
                <w:color w:val="000000"/>
                <w:lang w:val="ru-RU"/>
              </w:rPr>
              <w:t>.</w:t>
            </w:r>
          </w:p>
        </w:tc>
        <w:tc>
          <w:tcPr>
            <w:tcW w:w="3191" w:type="dxa"/>
          </w:tcPr>
          <w:p w:rsidR="00E173CE" w:rsidRDefault="00740AD7" w:rsidP="00740AD7">
            <w:pPr>
              <w:ind w:firstLine="0"/>
              <w:rPr>
                <w:lang w:val="ru-RU"/>
              </w:rPr>
            </w:pPr>
            <w:r w:rsidRPr="001D68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Получает информацию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проблемах</w:t>
            </w:r>
            <w:r w:rsidRPr="001D68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участников образовательной деятельности</w:t>
            </w:r>
            <w:r>
              <w:rPr>
                <w:color w:val="000000"/>
                <w:lang w:val="ru-RU"/>
              </w:rPr>
              <w:t xml:space="preserve"> класса.</w:t>
            </w:r>
            <w:r w:rsidRPr="001D68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Изучает особенности личности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68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их микросреды, условия их жизни. Выявляет интересы и потребности, трудности и проблемы, конфликтные ситуации, отклонения в поведении </w:t>
            </w:r>
            <w:proofErr w:type="gramStart"/>
            <w:r w:rsidRPr="001D68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D68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своевременно оказывает 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необходимую </w:t>
            </w:r>
            <w:r w:rsidRPr="001D68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помощь и поддержку. Работает в тесном контакте с учителями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-предметниками</w:t>
            </w:r>
            <w:r w:rsidRPr="001D68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посещает занятия и уроки в целях выработки единой направленности работы.</w:t>
            </w:r>
          </w:p>
        </w:tc>
      </w:tr>
      <w:tr w:rsidR="00740AD7" w:rsidTr="00740AD7">
        <w:tc>
          <w:tcPr>
            <w:tcW w:w="9571" w:type="dxa"/>
            <w:gridSpan w:val="3"/>
          </w:tcPr>
          <w:p w:rsidR="00740AD7" w:rsidRDefault="00740AD7" w:rsidP="00740AD7">
            <w:pPr>
              <w:ind w:firstLine="0"/>
              <w:jc w:val="center"/>
              <w:rPr>
                <w:lang w:val="ru-RU"/>
              </w:rPr>
            </w:pPr>
            <w:proofErr w:type="spellStart"/>
            <w:r w:rsidRPr="00205080">
              <w:rPr>
                <w:b/>
                <w:sz w:val="28"/>
              </w:rPr>
              <w:t>Просвещение</w:t>
            </w:r>
            <w:proofErr w:type="spellEnd"/>
            <w:r w:rsidRPr="00205080">
              <w:rPr>
                <w:b/>
                <w:sz w:val="28"/>
              </w:rPr>
              <w:t xml:space="preserve"> и </w:t>
            </w:r>
            <w:proofErr w:type="spellStart"/>
            <w:r w:rsidRPr="00205080">
              <w:rPr>
                <w:b/>
                <w:sz w:val="28"/>
              </w:rPr>
              <w:t>профилактика</w:t>
            </w:r>
            <w:proofErr w:type="spellEnd"/>
          </w:p>
        </w:tc>
      </w:tr>
      <w:tr w:rsidR="00740AD7" w:rsidTr="00E173CE">
        <w:tc>
          <w:tcPr>
            <w:tcW w:w="3190" w:type="dxa"/>
          </w:tcPr>
          <w:p w:rsidR="00740AD7" w:rsidRPr="007B3AF8" w:rsidRDefault="00740AD7" w:rsidP="00740AD7">
            <w:pPr>
              <w:tabs>
                <w:tab w:val="left" w:pos="8050"/>
                <w:tab w:val="left" w:pos="8758"/>
              </w:tabs>
              <w:spacing w:before="63"/>
              <w:ind w:right="535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Советник директора по воспитанию</w:t>
            </w:r>
          </w:p>
        </w:tc>
        <w:tc>
          <w:tcPr>
            <w:tcW w:w="3190" w:type="dxa"/>
          </w:tcPr>
          <w:p w:rsidR="00740AD7" w:rsidRPr="007B3AF8" w:rsidRDefault="00740AD7" w:rsidP="00740AD7">
            <w:pPr>
              <w:tabs>
                <w:tab w:val="left" w:pos="8050"/>
                <w:tab w:val="left" w:pos="8758"/>
              </w:tabs>
              <w:spacing w:before="63"/>
              <w:ind w:right="535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Заместитель директора по ВР</w:t>
            </w:r>
          </w:p>
        </w:tc>
        <w:tc>
          <w:tcPr>
            <w:tcW w:w="3191" w:type="dxa"/>
          </w:tcPr>
          <w:p w:rsidR="00740AD7" w:rsidRPr="007B3AF8" w:rsidRDefault="00740AD7" w:rsidP="00740AD7">
            <w:pPr>
              <w:tabs>
                <w:tab w:val="left" w:pos="8050"/>
                <w:tab w:val="left" w:pos="8758"/>
              </w:tabs>
              <w:spacing w:before="63"/>
              <w:ind w:right="535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Классный руководитель</w:t>
            </w:r>
          </w:p>
        </w:tc>
      </w:tr>
      <w:tr w:rsidR="00740AD7" w:rsidRPr="0041100A" w:rsidTr="00E173CE">
        <w:tc>
          <w:tcPr>
            <w:tcW w:w="3190" w:type="dxa"/>
          </w:tcPr>
          <w:p w:rsidR="00740AD7" w:rsidRPr="009B1D57" w:rsidRDefault="009B1D57" w:rsidP="009B1D5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9B1D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Консультирует участников образовательных отношени</w:t>
            </w:r>
            <w:bookmarkStart w:id="0" w:name="_GoBack"/>
            <w:bookmarkEnd w:id="0"/>
            <w:r w:rsidRPr="009B1D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по вопросам воспитания с использованием современных информационных технологий. Организовывает мероприятия, в том числе в рамках проектной и конкурсной деятельности, стимулирующие достижения обучающихся в различных сферах деятельности, интерес к научной деятельности и участию в волонтерском движении;</w:t>
            </w:r>
          </w:p>
        </w:tc>
        <w:tc>
          <w:tcPr>
            <w:tcW w:w="3190" w:type="dxa"/>
          </w:tcPr>
          <w:p w:rsidR="00740AD7" w:rsidRPr="009B1D57" w:rsidRDefault="009B1D57">
            <w:pPr>
              <w:ind w:firstLine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9B1D57">
              <w:rPr>
                <w:rFonts w:ascii="Times New Roman" w:hAnsi="Times New Roman"/>
                <w:sz w:val="24"/>
                <w:szCs w:val="24"/>
                <w:lang w:val="ru-RU"/>
              </w:rPr>
              <w:t>беспечивает условия для широкого информирования обучающихся о действующих детских и молодежных организациях, объе</w:t>
            </w:r>
            <w:r w:rsidRPr="009B1D57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динениях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9B1D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9B1D57">
              <w:rPr>
                <w:rFonts w:ascii="Times New Roman" w:hAnsi="Times New Roman"/>
                <w:sz w:val="24"/>
                <w:szCs w:val="24"/>
                <w:lang w:val="ru-RU"/>
              </w:rPr>
              <w:t>оздает в школе благоприятные условия, позволяющие обуча</w:t>
            </w:r>
            <w:r w:rsidRPr="009B1D57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ющимся проявлять гражданскую и нравственную позицию, реали</w:t>
            </w:r>
            <w:r w:rsidRPr="009B1D57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зовывать свои интересы и потребности, интересно и с пользой для их развития проводить свободное время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9B1D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9B1D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рганизует каникулярный отдых </w:t>
            </w:r>
            <w:proofErr w:type="gramStart"/>
            <w:r w:rsidRPr="009B1D57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91" w:type="dxa"/>
          </w:tcPr>
          <w:p w:rsidR="00300461" w:rsidRPr="00300461" w:rsidRDefault="009B1D57" w:rsidP="00300461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D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Анализирует ход, развитие, проблемы и результаты воспитательного процесса в классе. </w:t>
            </w:r>
            <w:r w:rsidRPr="00FF62DC">
              <w:rPr>
                <w:rFonts w:ascii="Times New Roman" w:hAnsi="Times New Roman"/>
                <w:sz w:val="24"/>
                <w:szCs w:val="24"/>
                <w:lang w:val="ru-RU"/>
              </w:rPr>
              <w:t>Консультирует родителей (законных представителей) по вопросам организации воспитательного процесса</w:t>
            </w:r>
            <w:r w:rsidR="00FF62D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300461" w:rsidRPr="003004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Консультирует родителей (законных представителей) по вопросам организации воспитательного процесса</w:t>
            </w:r>
            <w:r w:rsidR="0030046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300461" w:rsidRPr="003004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004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Оказывает помощь </w:t>
            </w:r>
            <w:proofErr w:type="gramStart"/>
            <w:r w:rsidR="00300461">
              <w:rPr>
                <w:rFonts w:ascii="Times New Roman" w:hAnsi="Times New Roman"/>
                <w:sz w:val="24"/>
                <w:szCs w:val="24"/>
                <w:lang w:val="ru-RU"/>
              </w:rPr>
              <w:t>обучающим</w:t>
            </w:r>
            <w:r w:rsidR="00300461" w:rsidRPr="00300461">
              <w:rPr>
                <w:rFonts w:ascii="Times New Roman" w:hAnsi="Times New Roman"/>
                <w:sz w:val="24"/>
                <w:szCs w:val="24"/>
                <w:lang w:val="ru-RU"/>
              </w:rPr>
              <w:t>ся</w:t>
            </w:r>
            <w:proofErr w:type="gramEnd"/>
            <w:r w:rsidR="00300461" w:rsidRPr="003004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решении проблем, возникающих в общении с товарищами, учителями, родителями;</w:t>
            </w:r>
          </w:p>
          <w:p w:rsidR="00740AD7" w:rsidRPr="00300461" w:rsidRDefault="00300461" w:rsidP="00300461">
            <w:pPr>
              <w:pStyle w:val="aa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Оказывает</w:t>
            </w:r>
            <w:r w:rsidRPr="003004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помощь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обучающим</w:t>
            </w:r>
            <w:r w:rsidRPr="00300461">
              <w:rPr>
                <w:rFonts w:ascii="Times New Roman" w:hAnsi="Times New Roman"/>
                <w:sz w:val="24"/>
                <w:szCs w:val="24"/>
                <w:lang w:val="ru-RU"/>
              </w:rPr>
              <w:t>ся</w:t>
            </w:r>
            <w:proofErr w:type="gramEnd"/>
            <w:r w:rsidRPr="003004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получении </w:t>
            </w:r>
            <w:r w:rsidRPr="00300461">
              <w:rPr>
                <w:rFonts w:ascii="Times New Roman" w:hAnsi="Times New Roman"/>
                <w:sz w:val="24"/>
                <w:szCs w:val="24"/>
                <w:lang w:val="ru-RU"/>
              </w:rPr>
              <w:t>дополнительного образования через систему кружков, секций, студий и т.п.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Использует различные</w:t>
            </w:r>
            <w:r w:rsidRPr="003004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046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форм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3004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работы с родителями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3004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повышения их педагогической культуры.</w:t>
            </w:r>
          </w:p>
        </w:tc>
      </w:tr>
      <w:tr w:rsidR="00300461" w:rsidTr="00300461">
        <w:tc>
          <w:tcPr>
            <w:tcW w:w="9571" w:type="dxa"/>
            <w:gridSpan w:val="3"/>
          </w:tcPr>
          <w:p w:rsidR="00300461" w:rsidRDefault="00300461" w:rsidP="00300461">
            <w:pPr>
              <w:ind w:firstLine="0"/>
              <w:jc w:val="center"/>
              <w:rPr>
                <w:lang w:val="ru-RU"/>
              </w:rPr>
            </w:pPr>
            <w:proofErr w:type="spellStart"/>
            <w:r w:rsidRPr="00205080">
              <w:rPr>
                <w:b/>
                <w:sz w:val="28"/>
              </w:rPr>
              <w:lastRenderedPageBreak/>
              <w:t>Коррекционно-развивающая</w:t>
            </w:r>
            <w:proofErr w:type="spellEnd"/>
            <w:r w:rsidRPr="00205080">
              <w:rPr>
                <w:b/>
                <w:sz w:val="28"/>
              </w:rPr>
              <w:t xml:space="preserve"> </w:t>
            </w:r>
            <w:proofErr w:type="spellStart"/>
            <w:r w:rsidRPr="00205080">
              <w:rPr>
                <w:b/>
                <w:sz w:val="28"/>
              </w:rPr>
              <w:t>работа</w:t>
            </w:r>
            <w:proofErr w:type="spellEnd"/>
          </w:p>
        </w:tc>
      </w:tr>
      <w:tr w:rsidR="00740AD7" w:rsidRPr="0041100A" w:rsidTr="00E173CE">
        <w:tc>
          <w:tcPr>
            <w:tcW w:w="3190" w:type="dxa"/>
          </w:tcPr>
          <w:p w:rsidR="00740AD7" w:rsidRPr="003E4096" w:rsidRDefault="003E4096">
            <w:pPr>
              <w:ind w:firstLine="0"/>
              <w:rPr>
                <w:lang w:val="ru-RU"/>
              </w:rPr>
            </w:pPr>
            <w:r w:rsidRPr="00AB6F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Развивает творческий потенциал </w:t>
            </w:r>
            <w:proofErr w:type="gramStart"/>
            <w:r w:rsidRPr="00AB6F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B6F68" w:rsidRPr="001D68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Развивает потенциал </w:t>
            </w:r>
            <w:proofErr w:type="gramStart"/>
            <w:r w:rsidR="00AB6F68" w:rsidRPr="001D68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="00AB6F68" w:rsidRPr="001D68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ограниченными возможностями</w:t>
            </w:r>
            <w:r w:rsidR="00AB6F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90" w:type="dxa"/>
          </w:tcPr>
          <w:p w:rsidR="00740AD7" w:rsidRDefault="003E4096">
            <w:pPr>
              <w:ind w:firstLine="0"/>
              <w:rPr>
                <w:lang w:val="ru-RU"/>
              </w:rPr>
            </w:pPr>
            <w:r w:rsidRPr="001D68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Организует различные виды социально 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чимой деятельности обучающихся </w:t>
            </w:r>
            <w:r w:rsidRPr="001D68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взрослых, мероприятия, направленные на развитие социальных инициатив, реализацию социальных проектов и программ, участвует в их разработке и утверждении.</w:t>
            </w:r>
          </w:p>
        </w:tc>
        <w:tc>
          <w:tcPr>
            <w:tcW w:w="3191" w:type="dxa"/>
          </w:tcPr>
          <w:p w:rsidR="00740AD7" w:rsidRDefault="003E4096" w:rsidP="003E4096">
            <w:pPr>
              <w:ind w:firstLine="0"/>
              <w:rPr>
                <w:lang w:val="ru-RU"/>
              </w:rPr>
            </w:pPr>
            <w:r w:rsidRPr="001D68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Организует различные виды социально 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чимой деятельности обучающихся </w:t>
            </w:r>
            <w:r w:rsidRPr="001D68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взрослых, мероприятия, направленные на развитие социальных инициатив, реализацию социальных проектов и программ, участвует в их разработке и утверждении.</w:t>
            </w:r>
            <w:r w:rsidR="00AB6F68" w:rsidRPr="001D68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Способствует формированию общей культуры личности, социализации, осознанному выбору и освоению профессиональных программ.</w:t>
            </w:r>
          </w:p>
        </w:tc>
      </w:tr>
    </w:tbl>
    <w:p w:rsidR="00E173CE" w:rsidRDefault="00E173CE">
      <w:pPr>
        <w:rPr>
          <w:lang w:val="ru-RU"/>
        </w:rPr>
      </w:pPr>
    </w:p>
    <w:p w:rsidR="004153DA" w:rsidRDefault="004153DA" w:rsidP="004D761A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866182" w:rsidRPr="006A4BAC" w:rsidRDefault="00866182" w:rsidP="004D761A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6A4B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С</w:t>
      </w:r>
      <w:r w:rsidR="004153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одержательно</w:t>
      </w:r>
      <w:r w:rsidRPr="006A4B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– </w:t>
      </w:r>
      <w:r w:rsidR="004153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технологический компонент</w:t>
      </w:r>
      <w:r w:rsidRPr="006A4B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</w:t>
      </w:r>
    </w:p>
    <w:p w:rsidR="00866182" w:rsidRPr="00866182" w:rsidRDefault="00866182" w:rsidP="00866182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proofErr w:type="gramStart"/>
      <w:r w:rsidRPr="008661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 рамках </w:t>
      </w:r>
      <w:r w:rsidRPr="00D010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диагностической работы</w:t>
      </w:r>
      <w:r w:rsidRPr="008661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педагогом-психологом ежегодно проводятся следующие плановые </w:t>
      </w:r>
      <w:proofErr w:type="spellStart"/>
      <w:r w:rsidRPr="008661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скрининги</w:t>
      </w:r>
      <w:proofErr w:type="spellEnd"/>
      <w:r w:rsidRPr="008661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</w:t>
      </w:r>
      <w:proofErr w:type="gramEnd"/>
    </w:p>
    <w:p w:rsidR="00866182" w:rsidRPr="00866182" w:rsidRDefault="00866182" w:rsidP="00866182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866182">
        <w:rPr>
          <w:rFonts w:ascii="Times New Roman" w:hAnsi="Times New Roman" w:cs="Times New Roman"/>
          <w:sz w:val="28"/>
          <w:szCs w:val="28"/>
          <w:lang w:val="ru-RU"/>
        </w:rPr>
        <w:t xml:space="preserve">аблюдение за поведением первоклассников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учебных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внеучебных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ситуациях;                    </w:t>
      </w:r>
    </w:p>
    <w:p w:rsidR="00866182" w:rsidRPr="00866182" w:rsidRDefault="00866182" w:rsidP="00866182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а</w:t>
      </w:r>
      <w:r w:rsidRPr="00866182">
        <w:rPr>
          <w:rFonts w:ascii="Times New Roman" w:hAnsi="Times New Roman" w:cs="Times New Roman"/>
          <w:sz w:val="28"/>
          <w:szCs w:val="28"/>
          <w:lang w:val="ru-RU"/>
        </w:rPr>
        <w:t>нализ  исследования обучающихся 1 классов (по ЦОКО)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8661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66182" w:rsidRDefault="00866182" w:rsidP="00866182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</w:t>
      </w:r>
      <w:r w:rsidRPr="00866182">
        <w:rPr>
          <w:rFonts w:ascii="Times New Roman" w:hAnsi="Times New Roman" w:cs="Times New Roman"/>
          <w:sz w:val="28"/>
          <w:szCs w:val="28"/>
          <w:lang w:val="ru-RU"/>
        </w:rPr>
        <w:t>глубленная диагностика учащихся 1 классов, входящих в группу риска: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866182">
        <w:rPr>
          <w:rFonts w:ascii="Times New Roman" w:hAnsi="Times New Roman" w:cs="Times New Roman"/>
          <w:sz w:val="28"/>
          <w:szCs w:val="28"/>
          <w:lang w:val="ru-RU"/>
        </w:rPr>
        <w:t>ценка психического развития ребенка с использованием диагностического Комплекта Семаго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66182" w:rsidRPr="00E277F3" w:rsidRDefault="00866182" w:rsidP="00E277F3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7F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E277F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277F3">
        <w:rPr>
          <w:rFonts w:ascii="Times New Roman" w:hAnsi="Times New Roman" w:cs="Times New Roman"/>
          <w:sz w:val="28"/>
          <w:szCs w:val="28"/>
          <w:lang w:val="ru-RU"/>
        </w:rPr>
        <w:t>ро</w:t>
      </w:r>
      <w:r w:rsidR="00E277F3">
        <w:rPr>
          <w:rFonts w:ascii="Times New Roman" w:hAnsi="Times New Roman" w:cs="Times New Roman"/>
          <w:sz w:val="28"/>
          <w:szCs w:val="28"/>
          <w:lang w:val="ru-RU"/>
        </w:rPr>
        <w:t>фориентационное</w:t>
      </w:r>
      <w:proofErr w:type="spellEnd"/>
      <w:r w:rsidR="00E277F3">
        <w:rPr>
          <w:rFonts w:ascii="Times New Roman" w:hAnsi="Times New Roman" w:cs="Times New Roman"/>
          <w:sz w:val="28"/>
          <w:szCs w:val="28"/>
          <w:lang w:val="ru-RU"/>
        </w:rPr>
        <w:t xml:space="preserve"> обследование учащихся </w:t>
      </w:r>
      <w:r w:rsidRPr="00E277F3">
        <w:rPr>
          <w:rFonts w:ascii="Times New Roman" w:hAnsi="Times New Roman" w:cs="Times New Roman"/>
          <w:sz w:val="28"/>
          <w:szCs w:val="28"/>
          <w:lang w:val="ru-RU"/>
        </w:rPr>
        <w:t>9 классов</w:t>
      </w:r>
      <w:r w:rsidR="00E277F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66182" w:rsidRPr="00E277F3" w:rsidRDefault="00E277F3" w:rsidP="00E277F3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</w:t>
      </w:r>
      <w:r w:rsidR="00866182" w:rsidRPr="00E277F3">
        <w:rPr>
          <w:rFonts w:ascii="Times New Roman" w:hAnsi="Times New Roman" w:cs="Times New Roman"/>
          <w:sz w:val="28"/>
          <w:szCs w:val="28"/>
          <w:lang w:val="ru-RU"/>
        </w:rPr>
        <w:t>бследование учащихся 9 и 11 классов с целью определения уровня тревожности в период п</w:t>
      </w:r>
      <w:r>
        <w:rPr>
          <w:rFonts w:ascii="Times New Roman" w:hAnsi="Times New Roman" w:cs="Times New Roman"/>
          <w:sz w:val="28"/>
          <w:szCs w:val="28"/>
          <w:lang w:val="ru-RU"/>
        </w:rPr>
        <w:t>одготовки к итоговой аттестации;</w:t>
      </w:r>
    </w:p>
    <w:p w:rsidR="00866182" w:rsidRDefault="00E277F3" w:rsidP="00E277F3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</w:t>
      </w:r>
      <w:r w:rsidR="00866182" w:rsidRPr="00E277F3">
        <w:rPr>
          <w:rFonts w:ascii="Times New Roman" w:hAnsi="Times New Roman" w:cs="Times New Roman"/>
          <w:sz w:val="28"/>
          <w:szCs w:val="28"/>
          <w:lang w:val="ru-RU"/>
        </w:rPr>
        <w:t>бследование учащихся 4 классов с целью определения готовности к переходу в среднюю школу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866182" w:rsidRPr="00E277F3" w:rsidRDefault="00E277F3" w:rsidP="00E277F3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 же проводится индивидуальная диагностика </w:t>
      </w:r>
      <w:r w:rsidRPr="00E277F3">
        <w:rPr>
          <w:rFonts w:ascii="Times New Roman" w:hAnsi="Times New Roman" w:cs="Times New Roman"/>
          <w:sz w:val="28"/>
          <w:szCs w:val="28"/>
          <w:lang w:val="ru-RU"/>
        </w:rPr>
        <w:t>когнитивной, эмоционально-волевой и регуляторной сферы учащихся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запросу родителей или по запросу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277F3" w:rsidRPr="00866182" w:rsidRDefault="00E277F3" w:rsidP="00E277F3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277F3">
        <w:rPr>
          <w:rFonts w:ascii="Times New Roman" w:hAnsi="Times New Roman" w:cs="Times New Roman"/>
          <w:sz w:val="28"/>
          <w:szCs w:val="28"/>
          <w:lang w:val="ru-RU"/>
        </w:rPr>
        <w:t>Исследование межличностных отношений в классных коллективах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запросу классных руководителей.</w:t>
      </w:r>
    </w:p>
    <w:p w:rsidR="00E277F3" w:rsidRDefault="00711795" w:rsidP="00604F24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553B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Учителем-л</w:t>
      </w:r>
      <w:r w:rsidR="00E277F3" w:rsidRPr="00553B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огопедо</w:t>
      </w:r>
      <w:r w:rsidR="00553B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м проводится ежегодно диагностика речевого развития первоклассников</w:t>
      </w:r>
      <w:r w:rsidR="00E4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, по итогам которого составляется речевой профиль класса.</w:t>
      </w:r>
    </w:p>
    <w:p w:rsidR="00D010D2" w:rsidRPr="00D010D2" w:rsidRDefault="00D010D2" w:rsidP="00D010D2">
      <w:pPr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eastAsia="Times New Roman"/>
          <w:color w:val="000000" w:themeColor="text1"/>
          <w:lang w:val="ru-RU" w:eastAsia="ru-RU" w:bidi="ar-SA"/>
        </w:rPr>
        <w:tab/>
      </w:r>
      <w:r w:rsidRPr="00D010D2">
        <w:rPr>
          <w:rFonts w:ascii="Times New Roman" w:hAnsi="Times New Roman" w:cs="Times New Roman"/>
          <w:sz w:val="28"/>
          <w:szCs w:val="28"/>
          <w:lang w:val="ru-RU"/>
        </w:rPr>
        <w:t>Учителем – дефектологом проводится первичная диагностика – выявление зоны актуального и ближайшего развития, составление индивидуального образовательного маршрута (ИОМ</w:t>
      </w:r>
      <w:r w:rsidRPr="00D0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), промежуточная </w:t>
      </w:r>
      <w:r w:rsidRPr="00D0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lastRenderedPageBreak/>
        <w:t xml:space="preserve">диагностика (в середине учебного года) - анализ динамики коррекционной работы, в случае её отсутствия - корректировка программы; итоговая диагностика специалистами на конец учебного года.  </w:t>
      </w:r>
    </w:p>
    <w:p w:rsidR="000B28F4" w:rsidRDefault="00E277F3" w:rsidP="000B28F4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553B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Социальным педагогом</w:t>
      </w:r>
      <w:r w:rsidR="00553B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составляется</w:t>
      </w:r>
      <w:r w:rsidR="008A6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социальный паспорт класса, указывается социальное положение каждого учащегося, на основе которого составляются</w:t>
      </w:r>
      <w:r w:rsidR="00C43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индивидуальные прог</w:t>
      </w:r>
      <w:r w:rsidR="008A6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раммы сопровождения</w:t>
      </w:r>
      <w:r w:rsidR="00C43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</w:t>
      </w:r>
      <w:r w:rsidR="008A6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0B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Формируются группы риска (</w:t>
      </w:r>
      <w:r w:rsidR="000B28F4" w:rsidRPr="000B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из многодетных семей, малоимущих семей,- из семей, находящихся в социально опасном положении, из числа детей – сирот и детей, оставшихся без попечения родителей; обучающихся, состоящих на профилактическом учёте; из числа детей-инвалидов, из семей мигрантов</w:t>
      </w:r>
      <w:r w:rsidR="000B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). Для каждой группы составлен план работы.</w:t>
      </w:r>
    </w:p>
    <w:p w:rsidR="00E277F3" w:rsidRDefault="00553B0B" w:rsidP="000B28F4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010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E277F3" w:rsidRPr="00D010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Психокоррекционная</w:t>
      </w:r>
      <w:proofErr w:type="spellEnd"/>
      <w:r w:rsidR="00E277F3" w:rsidRPr="00D010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 xml:space="preserve"> и развивающая</w:t>
      </w:r>
      <w:r w:rsidR="00E277F3" w:rsidRPr="000B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816284" w:rsidRPr="000B2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работа</w:t>
      </w:r>
      <w:r w:rsidR="00E277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включает в себя реализацию следующих программ: </w:t>
      </w:r>
    </w:p>
    <w:p w:rsidR="00E277F3" w:rsidRPr="00CC57E2" w:rsidRDefault="00E277F3" w:rsidP="00407D9B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77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="00866182" w:rsidRPr="00E277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407D9B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E277F3">
        <w:rPr>
          <w:rFonts w:ascii="Times New Roman" w:hAnsi="Times New Roman" w:cs="Times New Roman"/>
          <w:sz w:val="28"/>
          <w:szCs w:val="28"/>
          <w:lang w:val="ru-RU"/>
        </w:rPr>
        <w:t>абочая программа «Коррекционно-развивающего курса»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77F3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gramStart"/>
      <w:r w:rsidRPr="00E277F3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E277F3">
        <w:rPr>
          <w:rFonts w:ascii="Times New Roman" w:hAnsi="Times New Roman" w:cs="Times New Roman"/>
          <w:sz w:val="28"/>
          <w:szCs w:val="28"/>
          <w:lang w:val="ru-RU"/>
        </w:rPr>
        <w:t xml:space="preserve"> с легкой степенью умственной отсталости  с 1 по 9 класс</w:t>
      </w:r>
      <w:r w:rsidR="00CC57E2">
        <w:rPr>
          <w:rFonts w:ascii="Times New Roman" w:hAnsi="Times New Roman" w:cs="Times New Roman"/>
          <w:sz w:val="28"/>
          <w:szCs w:val="28"/>
          <w:lang w:val="ru-RU"/>
        </w:rPr>
        <w:t xml:space="preserve">. Программа направлена на </w:t>
      </w:r>
      <w:r w:rsidR="00CC57E2" w:rsidRPr="00CC57E2">
        <w:rPr>
          <w:rFonts w:ascii="Times New Roman" w:hAnsi="Times New Roman" w:cs="Times New Roman"/>
          <w:sz w:val="28"/>
          <w:szCs w:val="28"/>
          <w:lang w:val="ru-RU"/>
        </w:rPr>
        <w:t>развитие общих способностей, исправление недостатков психофизического развития и формирование относительно сложных видов психофизической деятельности</w:t>
      </w:r>
      <w:r w:rsidR="00CC57E2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с легкой степенью умственной отсталости;</w:t>
      </w:r>
    </w:p>
    <w:p w:rsidR="00E277F3" w:rsidRPr="00E277F3" w:rsidRDefault="00407D9B" w:rsidP="00407D9B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</w:t>
      </w:r>
      <w:r w:rsidR="00E277F3" w:rsidRPr="00E277F3">
        <w:rPr>
          <w:rFonts w:ascii="Times New Roman" w:hAnsi="Times New Roman" w:cs="Times New Roman"/>
          <w:sz w:val="28"/>
          <w:szCs w:val="28"/>
          <w:lang w:val="ru-RU"/>
        </w:rPr>
        <w:t>абочая программа «Коррекционно-развивающего курса»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77F3" w:rsidRPr="00E277F3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gramStart"/>
      <w:r w:rsidR="00E277F3" w:rsidRPr="00E277F3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="00E277F3" w:rsidRPr="00E277F3">
        <w:rPr>
          <w:rFonts w:ascii="Times New Roman" w:hAnsi="Times New Roman" w:cs="Times New Roman"/>
          <w:sz w:val="28"/>
          <w:szCs w:val="28"/>
          <w:lang w:val="ru-RU"/>
        </w:rPr>
        <w:t xml:space="preserve"> с задержкой психического развития (7.1)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77F3" w:rsidRPr="00E277F3">
        <w:rPr>
          <w:rFonts w:ascii="Times New Roman" w:hAnsi="Times New Roman" w:cs="Times New Roman"/>
          <w:sz w:val="28"/>
          <w:szCs w:val="28"/>
          <w:lang w:val="ru-RU"/>
        </w:rPr>
        <w:t>с 1 по 4 классы</w:t>
      </w:r>
      <w:r w:rsidR="00F5487F">
        <w:rPr>
          <w:rFonts w:ascii="Times New Roman" w:hAnsi="Times New Roman" w:cs="Times New Roman"/>
          <w:sz w:val="28"/>
          <w:szCs w:val="28"/>
          <w:lang w:val="ru-RU"/>
        </w:rPr>
        <w:t xml:space="preserve">. Программа способствует </w:t>
      </w:r>
      <w:r w:rsidR="00F5487F" w:rsidRPr="00F54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создани</w:t>
      </w:r>
      <w:r w:rsidR="00F54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ю</w:t>
      </w:r>
      <w:r w:rsidR="00F5487F" w:rsidRPr="00F54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благоприятных условий для всестороннего развития психических и личностных качеств в соответствии с возрастными и индивидуальными особенностями обучающегося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5487F" w:rsidRPr="00F5487F" w:rsidRDefault="00407D9B" w:rsidP="00F5487F">
      <w:pPr>
        <w:ind w:right="57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</w:t>
      </w:r>
      <w:r w:rsidR="00E277F3" w:rsidRPr="00E277F3">
        <w:rPr>
          <w:rFonts w:ascii="Times New Roman" w:hAnsi="Times New Roman" w:cs="Times New Roman"/>
          <w:sz w:val="28"/>
          <w:szCs w:val="28"/>
          <w:lang w:val="ru-RU"/>
        </w:rPr>
        <w:t>абочая программа «Коррекционно-развивающего курса»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77F3" w:rsidRPr="00E277F3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gramStart"/>
      <w:r w:rsidR="00E277F3" w:rsidRPr="00E277F3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="00E277F3" w:rsidRPr="00E277F3">
        <w:rPr>
          <w:rFonts w:ascii="Times New Roman" w:hAnsi="Times New Roman" w:cs="Times New Roman"/>
          <w:sz w:val="28"/>
          <w:szCs w:val="28"/>
          <w:lang w:val="ru-RU"/>
        </w:rPr>
        <w:t xml:space="preserve"> с задержкой психического развития (7.2)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77F3" w:rsidRPr="00407D9B">
        <w:rPr>
          <w:rFonts w:ascii="Times New Roman" w:hAnsi="Times New Roman" w:cs="Times New Roman"/>
          <w:sz w:val="28"/>
          <w:szCs w:val="28"/>
          <w:lang w:val="ru-RU"/>
        </w:rPr>
        <w:t>с 1 по 4 классы</w:t>
      </w:r>
      <w:r w:rsidR="00F5487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5487F" w:rsidRPr="00F54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Основной целью</w:t>
      </w:r>
      <w:r w:rsidR="00F5487F" w:rsidRPr="00F5487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F5487F" w:rsidRPr="00F54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психолого-педагогической коррекции у младших школьников с ЗПР является оптимизация их интеллектуальной деятельности за счет стимуляции их психических процессов и формирования позитивной мотивации на познавательную деятельность.</w:t>
      </w:r>
    </w:p>
    <w:p w:rsidR="009C61DD" w:rsidRDefault="00407D9B" w:rsidP="009C61DD">
      <w:pPr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</w:t>
      </w:r>
      <w:r w:rsidRPr="00407D9B">
        <w:rPr>
          <w:rFonts w:ascii="Times New Roman" w:hAnsi="Times New Roman" w:cs="Times New Roman"/>
          <w:sz w:val="28"/>
          <w:szCs w:val="28"/>
          <w:lang w:val="ru-RU"/>
        </w:rPr>
        <w:t>абочая программа «Коррекционно-развивающего курса»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7D9B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gramStart"/>
      <w:r w:rsidRPr="00407D9B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407D9B">
        <w:rPr>
          <w:rFonts w:ascii="Times New Roman" w:hAnsi="Times New Roman" w:cs="Times New Roman"/>
          <w:sz w:val="28"/>
          <w:szCs w:val="28"/>
          <w:lang w:val="ru-RU"/>
        </w:rPr>
        <w:t xml:space="preserve"> с нарушениями опорно-двигательного аппарата (6.1)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7D9B">
        <w:rPr>
          <w:rFonts w:ascii="Times New Roman" w:hAnsi="Times New Roman" w:cs="Times New Roman"/>
          <w:sz w:val="28"/>
          <w:szCs w:val="28"/>
          <w:lang w:val="ru-RU"/>
        </w:rPr>
        <w:t>с 1 по 4 классы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548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61DD" w:rsidRPr="009C61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Основной целью</w:t>
      </w:r>
      <w:r w:rsidR="009C61DD" w:rsidRPr="009C61D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9C61DD" w:rsidRPr="009C61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психолого-педагогической коррекции у младших школьников с НОДА является оптимизация их интеллектуальной деятельности за счет стимуляции их психических процессов и формирования позитивной мотивации на познавательную деятельность.</w:t>
      </w:r>
    </w:p>
    <w:p w:rsidR="009C61DD" w:rsidRPr="00D010D2" w:rsidRDefault="009C61DD" w:rsidP="009C61DD">
      <w:pPr>
        <w:widowControl w:val="0"/>
        <w:ind w:right="-2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9C61DD">
        <w:rPr>
          <w:rFonts w:ascii="Times New Roman" w:hAnsi="Times New Roman" w:cs="Times New Roman"/>
          <w:sz w:val="28"/>
          <w:szCs w:val="28"/>
          <w:lang w:val="ru-RU"/>
        </w:rPr>
        <w:t>абочая программа коррекционно-развивающего курса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61DD">
        <w:rPr>
          <w:rFonts w:ascii="Times New Roman" w:hAnsi="Times New Roman" w:cs="Times New Roman"/>
          <w:sz w:val="28"/>
          <w:szCs w:val="28"/>
          <w:lang w:val="ru-RU"/>
        </w:rPr>
        <w:t xml:space="preserve">«Развитие познавательных психических </w:t>
      </w:r>
      <w:r w:rsidRPr="00D010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процессов» </w:t>
      </w:r>
      <w:proofErr w:type="gramStart"/>
      <w:r w:rsidRPr="00D010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</w:t>
      </w:r>
      <w:proofErr w:type="gramEnd"/>
      <w:r w:rsidRPr="00D010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слабослышащих обучающихся  (2.2) с 1 по 4 классы. Программа нацелена на диагностику, развитие и коррекцию познавательных процессов слабослышащих школьников с целью улучшения восприятия, переработки и усвоения программного материала, повышение уровня </w:t>
      </w:r>
      <w:proofErr w:type="spellStart"/>
      <w:r w:rsidRPr="00D010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обучаемости</w:t>
      </w:r>
      <w:proofErr w:type="spellEnd"/>
      <w:r w:rsidRPr="00D010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детей средствами комплексно подобранных заданий.</w:t>
      </w:r>
    </w:p>
    <w:p w:rsidR="00D2454D" w:rsidRPr="00D2454D" w:rsidRDefault="00816284" w:rsidP="00D2454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449D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449D9">
        <w:rPr>
          <w:rFonts w:ascii="Times New Roman" w:hAnsi="Times New Roman" w:cs="Times New Roman"/>
          <w:sz w:val="28"/>
          <w:szCs w:val="28"/>
          <w:lang w:val="ru-RU"/>
        </w:rPr>
        <w:t xml:space="preserve">рограмма психологической коррекции отклоняющегося поведения подростков </w:t>
      </w:r>
      <w:r w:rsidR="007449D9" w:rsidRPr="007449D9">
        <w:rPr>
          <w:rFonts w:ascii="Times New Roman" w:hAnsi="Times New Roman" w:cs="Times New Roman"/>
          <w:sz w:val="28"/>
          <w:szCs w:val="28"/>
          <w:lang w:val="ru-RU"/>
        </w:rPr>
        <w:t>«Я познаю себя»</w:t>
      </w:r>
      <w:r w:rsidR="00D2454D">
        <w:rPr>
          <w:rFonts w:ascii="Times New Roman" w:hAnsi="Times New Roman" w:cs="Times New Roman"/>
          <w:sz w:val="28"/>
          <w:szCs w:val="28"/>
          <w:lang w:val="ru-RU"/>
        </w:rPr>
        <w:t xml:space="preserve">. Программа способствует </w:t>
      </w:r>
      <w:r w:rsidR="00D2454D" w:rsidRPr="00D24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коррекции </w:t>
      </w:r>
      <w:r w:rsidR="00D2454D" w:rsidRPr="00D24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отклоняющегося поведения</w:t>
      </w:r>
      <w:r w:rsidR="00D24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создает </w:t>
      </w:r>
      <w:r w:rsidR="00D2454D" w:rsidRPr="00D24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услови</w:t>
      </w:r>
      <w:r w:rsidR="00D24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</w:t>
      </w:r>
      <w:r w:rsidR="00D2454D" w:rsidRPr="00D24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познания подростками себя как личности</w:t>
      </w:r>
      <w:r w:rsidR="00D24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с</w:t>
      </w:r>
      <w:r w:rsidR="00D2454D" w:rsidRPr="00D24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пособств</w:t>
      </w:r>
      <w:r w:rsidR="00D24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ует</w:t>
      </w:r>
      <w:r w:rsidR="00D2454D" w:rsidRPr="00D24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формированию адекватной самооценки и </w:t>
      </w:r>
      <w:proofErr w:type="spellStart"/>
      <w:proofErr w:type="gramStart"/>
      <w:r w:rsidR="00D2454D" w:rsidRPr="00D24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образа-</w:t>
      </w:r>
      <w:r w:rsidR="00D24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</w:t>
      </w:r>
      <w:proofErr w:type="spellEnd"/>
      <w:proofErr w:type="gramEnd"/>
      <w:r w:rsidR="00D24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р</w:t>
      </w:r>
      <w:r w:rsidR="00D2454D" w:rsidRPr="00D24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асшир</w:t>
      </w:r>
      <w:r w:rsidR="00D24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яет</w:t>
      </w:r>
      <w:r w:rsidR="00D2454D" w:rsidRPr="00D24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углуб</w:t>
      </w:r>
      <w:r w:rsidR="00D24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ляет</w:t>
      </w:r>
      <w:r w:rsidR="00D2454D" w:rsidRPr="00D24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представления детей о ко</w:t>
      </w:r>
      <w:r w:rsidR="00D24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нструктивных способах поведения; знакомит</w:t>
      </w:r>
      <w:r w:rsidR="00D2454D" w:rsidRPr="00D24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детей с приемлемыми способами выражения гнева, приемами </w:t>
      </w:r>
      <w:proofErr w:type="spellStart"/>
      <w:r w:rsidR="00D2454D" w:rsidRPr="00D24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саморегуляции</w:t>
      </w:r>
      <w:proofErr w:type="spellEnd"/>
      <w:r w:rsidR="00D24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816284" w:rsidRDefault="007449D9" w:rsidP="007449D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 п</w:t>
      </w:r>
      <w:r w:rsidR="00816284" w:rsidRPr="007449D9">
        <w:rPr>
          <w:rFonts w:ascii="Times New Roman" w:hAnsi="Times New Roman" w:cs="Times New Roman"/>
          <w:sz w:val="28"/>
          <w:szCs w:val="28"/>
          <w:lang w:val="ru-RU"/>
        </w:rPr>
        <w:t>рограмма психологической коррекции отклоняющегося поведения подростков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6284" w:rsidRPr="007449D9">
        <w:rPr>
          <w:rFonts w:ascii="Times New Roman" w:hAnsi="Times New Roman" w:cs="Times New Roman"/>
          <w:sz w:val="28"/>
          <w:szCs w:val="28"/>
          <w:lang w:val="ru-RU"/>
        </w:rPr>
        <w:t>«Позитивное развитие личности»</w:t>
      </w:r>
      <w:r w:rsidR="00D2454D">
        <w:rPr>
          <w:rFonts w:ascii="Times New Roman" w:hAnsi="Times New Roman" w:cs="Times New Roman"/>
          <w:sz w:val="28"/>
          <w:szCs w:val="28"/>
          <w:lang w:val="ru-RU"/>
        </w:rPr>
        <w:t xml:space="preserve">. Программа способствует </w:t>
      </w:r>
      <w:r w:rsidR="00D24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r w:rsidR="00D2454D" w:rsidRPr="00D24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асширени</w:t>
      </w:r>
      <w:r w:rsidR="00D24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ю</w:t>
      </w:r>
      <w:r w:rsidR="00D2454D" w:rsidRPr="00D24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репертуара поведенческих стратегий в стрессовых ситуациях</w:t>
      </w:r>
      <w:r w:rsidR="00D245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="00D2454D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D2454D" w:rsidRPr="00D2454D">
        <w:rPr>
          <w:rFonts w:ascii="Times New Roman" w:hAnsi="Times New Roman" w:cs="Times New Roman"/>
          <w:sz w:val="28"/>
          <w:szCs w:val="28"/>
          <w:lang w:val="ru-RU"/>
        </w:rPr>
        <w:t>озда</w:t>
      </w:r>
      <w:r w:rsidR="00D2454D">
        <w:rPr>
          <w:rFonts w:ascii="Times New Roman" w:hAnsi="Times New Roman" w:cs="Times New Roman"/>
          <w:sz w:val="28"/>
          <w:szCs w:val="28"/>
          <w:lang w:val="ru-RU"/>
        </w:rPr>
        <w:t>ет</w:t>
      </w:r>
      <w:r w:rsidR="00D2454D" w:rsidRPr="00D2454D">
        <w:rPr>
          <w:rFonts w:ascii="Times New Roman" w:hAnsi="Times New Roman" w:cs="Times New Roman"/>
          <w:sz w:val="28"/>
          <w:szCs w:val="28"/>
          <w:lang w:val="ru-RU"/>
        </w:rPr>
        <w:t xml:space="preserve"> условия для    размышления о себе, своих способностях и возможностях</w:t>
      </w:r>
      <w:r w:rsidR="00D245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245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помогает</w:t>
      </w:r>
      <w:r w:rsidR="00D2454D" w:rsidRPr="00D245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подростку осознать проблему </w:t>
      </w:r>
      <w:proofErr w:type="spellStart"/>
      <w:r w:rsidR="00D2454D" w:rsidRPr="00D245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наркозависимости</w:t>
      </w:r>
      <w:proofErr w:type="spellEnd"/>
      <w:r w:rsidR="00D2454D" w:rsidRPr="00D245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выраб</w:t>
      </w:r>
      <w:r w:rsidR="00D245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атывает</w:t>
      </w:r>
      <w:r w:rsidR="00C438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2454D" w:rsidRPr="00D245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него навыки защитного поведения</w:t>
      </w:r>
      <w:r w:rsidR="00D245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B28F4" w:rsidRDefault="000B28F4" w:rsidP="007449D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индивидуальные программы по коррекции и развитию устной и письменной речи, составленные на основе диагностики</w:t>
      </w:r>
      <w:r w:rsidR="00754B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r w:rsidR="001C3A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учащихся с задержкой психического развития, для учащихся с интеллектуальными нарушениями</w:t>
      </w:r>
      <w:r w:rsidR="00F126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слабослышащих).</w:t>
      </w:r>
    </w:p>
    <w:p w:rsidR="00D010D2" w:rsidRDefault="005C0B5B" w:rsidP="005C0B5B">
      <w:pPr>
        <w:pStyle w:val="MSGENFONTSTYLENAMETEMPLATEROLENUMBERMSGENFONTSTYLENAMEBYROLETEXT21"/>
        <w:shd w:val="clear" w:color="auto" w:fill="auto"/>
        <w:tabs>
          <w:tab w:val="left" w:pos="1443"/>
        </w:tabs>
        <w:spacing w:line="240" w:lineRule="auto"/>
        <w:ind w:firstLine="0"/>
        <w:jc w:val="both"/>
        <w:rPr>
          <w:rFonts w:eastAsia="Times New Roman"/>
          <w:w w:val="100"/>
          <w:lang w:val="ru-RU" w:eastAsia="ru-RU"/>
        </w:rPr>
      </w:pPr>
      <w:r>
        <w:rPr>
          <w:rFonts w:eastAsia="Times New Roman"/>
          <w:lang w:val="ru-RU" w:eastAsia="ru-RU"/>
        </w:rPr>
        <w:tab/>
        <w:t>-</w:t>
      </w:r>
      <w:r w:rsidR="00F126FD" w:rsidRPr="005C0B5B">
        <w:rPr>
          <w:rFonts w:eastAsia="Times New Roman"/>
          <w:w w:val="100"/>
          <w:lang w:val="ru-RU" w:eastAsia="ru-RU"/>
        </w:rPr>
        <w:t>индивидуальные программы по коррекции</w:t>
      </w:r>
      <w:r w:rsidR="00D010D2" w:rsidRPr="005C0B5B">
        <w:rPr>
          <w:rFonts w:eastAsia="Times New Roman"/>
          <w:w w:val="100"/>
          <w:lang w:val="ru-RU" w:eastAsia="ru-RU"/>
        </w:rPr>
        <w:t xml:space="preserve"> </w:t>
      </w:r>
      <w:r w:rsidRPr="005C0B5B">
        <w:rPr>
          <w:rFonts w:eastAsia="Times New Roman"/>
          <w:w w:val="100"/>
          <w:lang w:val="ru-RU" w:eastAsia="ru-RU"/>
        </w:rPr>
        <w:t>и формированию</w:t>
      </w:r>
      <w:r w:rsidR="00D010D2" w:rsidRPr="005C0B5B">
        <w:rPr>
          <w:rFonts w:eastAsia="Times New Roman"/>
          <w:w w:val="100"/>
          <w:lang w:val="ru-RU" w:eastAsia="ru-RU"/>
        </w:rPr>
        <w:t xml:space="preserve"> учебных навыков: чтения, письма, счёта;</w:t>
      </w:r>
      <w:r w:rsidRPr="005C0B5B">
        <w:rPr>
          <w:rFonts w:eastAsia="Times New Roman"/>
          <w:w w:val="100"/>
          <w:lang w:val="ru-RU" w:eastAsia="ru-RU"/>
        </w:rPr>
        <w:t xml:space="preserve"> расширению</w:t>
      </w:r>
      <w:r w:rsidR="00D010D2" w:rsidRPr="005C0B5B">
        <w:rPr>
          <w:rFonts w:eastAsia="Times New Roman"/>
          <w:w w:val="100"/>
          <w:lang w:val="ru-RU" w:eastAsia="ru-RU"/>
        </w:rPr>
        <w:t xml:space="preserve"> словарного запаса учащихся при ознакомлении детей с миром вещей, явлений, их с</w:t>
      </w:r>
      <w:r w:rsidRPr="005C0B5B">
        <w:rPr>
          <w:rFonts w:eastAsia="Times New Roman"/>
          <w:w w:val="100"/>
          <w:lang w:val="ru-RU" w:eastAsia="ru-RU"/>
        </w:rPr>
        <w:t>войствами и качествами; развитию</w:t>
      </w:r>
      <w:r w:rsidR="00D010D2" w:rsidRPr="005C0B5B">
        <w:rPr>
          <w:rFonts w:eastAsia="Times New Roman"/>
          <w:w w:val="100"/>
          <w:lang w:val="ru-RU" w:eastAsia="ru-RU"/>
        </w:rPr>
        <w:t xml:space="preserve"> связной речи;</w:t>
      </w:r>
      <w:r w:rsidRPr="005C0B5B">
        <w:rPr>
          <w:rFonts w:eastAsia="Times New Roman"/>
          <w:w w:val="100"/>
          <w:lang w:val="ru-RU" w:eastAsia="ru-RU"/>
        </w:rPr>
        <w:t xml:space="preserve"> формированию и развитию</w:t>
      </w:r>
      <w:r w:rsidR="00D010D2" w:rsidRPr="005C0B5B">
        <w:rPr>
          <w:rFonts w:eastAsia="Times New Roman"/>
          <w:w w:val="100"/>
          <w:lang w:val="ru-RU" w:eastAsia="ru-RU"/>
        </w:rPr>
        <w:t xml:space="preserve"> мыслительных операций;</w:t>
      </w:r>
      <w:r w:rsidRPr="005C0B5B">
        <w:rPr>
          <w:rFonts w:eastAsia="Times New Roman"/>
          <w:b/>
          <w:bCs/>
          <w:w w:val="100"/>
          <w:lang w:val="ru-RU" w:eastAsia="ru-RU"/>
        </w:rPr>
        <w:t xml:space="preserve"> </w:t>
      </w:r>
      <w:r w:rsidRPr="005C0B5B">
        <w:rPr>
          <w:rFonts w:eastAsia="Times New Roman"/>
          <w:w w:val="100"/>
          <w:lang w:val="ru-RU" w:eastAsia="ru-RU"/>
        </w:rPr>
        <w:t>пространственной ориентировки</w:t>
      </w:r>
      <w:r>
        <w:rPr>
          <w:rFonts w:eastAsia="Times New Roman"/>
          <w:w w:val="100"/>
          <w:lang w:val="ru-RU" w:eastAsia="ru-RU"/>
        </w:rPr>
        <w:t>.</w:t>
      </w:r>
    </w:p>
    <w:p w:rsidR="007449D9" w:rsidRPr="005C0B5B" w:rsidRDefault="005C0B5B" w:rsidP="005C0B5B">
      <w:pPr>
        <w:pStyle w:val="MSGENFONTSTYLENAMETEMPLATEROLENUMBERMSGENFONTSTYLENAMEBYROLETEXT21"/>
        <w:shd w:val="clear" w:color="auto" w:fill="auto"/>
        <w:tabs>
          <w:tab w:val="left" w:pos="1443"/>
        </w:tabs>
        <w:spacing w:line="240" w:lineRule="auto"/>
        <w:ind w:firstLine="0"/>
        <w:jc w:val="both"/>
        <w:rPr>
          <w:rFonts w:eastAsia="Times New Roman"/>
          <w:lang w:val="ru-RU" w:eastAsia="ru-RU"/>
        </w:rPr>
      </w:pPr>
      <w:r>
        <w:rPr>
          <w:rFonts w:eastAsia="Times New Roman"/>
          <w:w w:val="100"/>
          <w:lang w:val="ru-RU" w:eastAsia="ru-RU"/>
        </w:rPr>
        <w:tab/>
      </w:r>
      <w:r w:rsidR="007449D9" w:rsidRPr="005C0B5B">
        <w:rPr>
          <w:rFonts w:eastAsia="Times New Roman"/>
          <w:b/>
          <w:lang w:val="ru-RU" w:eastAsia="ru-RU"/>
        </w:rPr>
        <w:t>Профилактическая работа</w:t>
      </w:r>
      <w:r w:rsidR="007449D9" w:rsidRPr="005C0B5B">
        <w:rPr>
          <w:rFonts w:eastAsia="Times New Roman"/>
          <w:lang w:val="ru-RU" w:eastAsia="ru-RU"/>
        </w:rPr>
        <w:t xml:space="preserve"> так же включает в себя ряд программ и мероприятий.</w:t>
      </w:r>
    </w:p>
    <w:p w:rsidR="007449D9" w:rsidRPr="005C0B5B" w:rsidRDefault="007449D9" w:rsidP="007449D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C0B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 целью профилактики школьной </w:t>
      </w:r>
      <w:proofErr w:type="spellStart"/>
      <w:r w:rsidRPr="005C0B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дизадаптации</w:t>
      </w:r>
      <w:proofErr w:type="spellEnd"/>
      <w:r w:rsidRPr="005C0B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реализуются программы:</w:t>
      </w:r>
    </w:p>
    <w:p w:rsidR="003B0351" w:rsidRPr="003B0351" w:rsidRDefault="007449D9" w:rsidP="003B03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программа сопровождения адаптации перво</w:t>
      </w:r>
      <w:r w:rsidR="003B0351">
        <w:rPr>
          <w:rFonts w:ascii="Times New Roman" w:hAnsi="Times New Roman" w:cs="Times New Roman"/>
          <w:sz w:val="28"/>
          <w:szCs w:val="28"/>
          <w:lang w:val="ru-RU"/>
        </w:rPr>
        <w:t>классников к школьному обучению. О</w:t>
      </w:r>
      <w:r w:rsidR="003B0351" w:rsidRPr="003B0351">
        <w:rPr>
          <w:rFonts w:ascii="Times New Roman" w:hAnsi="Times New Roman" w:cs="Times New Roman"/>
          <w:sz w:val="28"/>
          <w:szCs w:val="28"/>
          <w:lang w:val="ru-RU"/>
        </w:rPr>
        <w:t>беспеч</w:t>
      </w:r>
      <w:r w:rsidR="003B0351">
        <w:rPr>
          <w:rFonts w:ascii="Times New Roman" w:hAnsi="Times New Roman" w:cs="Times New Roman"/>
          <w:sz w:val="28"/>
          <w:szCs w:val="28"/>
          <w:lang w:val="ru-RU"/>
        </w:rPr>
        <w:t>ивает</w:t>
      </w:r>
      <w:r w:rsidR="003B0351" w:rsidRPr="003B0351">
        <w:rPr>
          <w:rFonts w:ascii="Times New Roman" w:hAnsi="Times New Roman" w:cs="Times New Roman"/>
          <w:sz w:val="28"/>
          <w:szCs w:val="28"/>
          <w:lang w:val="ru-RU"/>
        </w:rPr>
        <w:t xml:space="preserve"> адаптаци</w:t>
      </w:r>
      <w:r w:rsidR="003B0351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3B0351" w:rsidRPr="003B0351">
        <w:rPr>
          <w:rFonts w:ascii="Times New Roman" w:hAnsi="Times New Roman" w:cs="Times New Roman"/>
          <w:sz w:val="28"/>
          <w:szCs w:val="28"/>
          <w:lang w:val="ru-RU"/>
        </w:rPr>
        <w:t xml:space="preserve"> детей к школе, к классу, </w:t>
      </w:r>
      <w:r w:rsidR="003B0351">
        <w:rPr>
          <w:rFonts w:ascii="Times New Roman" w:hAnsi="Times New Roman" w:cs="Times New Roman"/>
          <w:sz w:val="28"/>
          <w:szCs w:val="28"/>
          <w:lang w:val="ru-RU"/>
        </w:rPr>
        <w:t>к учителям,</w:t>
      </w:r>
      <w:r w:rsidR="003B0351" w:rsidRPr="003B0351">
        <w:rPr>
          <w:rFonts w:ascii="Times New Roman" w:hAnsi="Times New Roman" w:cs="Times New Roman"/>
          <w:sz w:val="28"/>
          <w:szCs w:val="28"/>
          <w:lang w:val="ru-RU"/>
        </w:rPr>
        <w:t xml:space="preserve"> разви</w:t>
      </w:r>
      <w:r w:rsidR="003B0351">
        <w:rPr>
          <w:rFonts w:ascii="Times New Roman" w:hAnsi="Times New Roman" w:cs="Times New Roman"/>
          <w:sz w:val="28"/>
          <w:szCs w:val="28"/>
          <w:lang w:val="ru-RU"/>
        </w:rPr>
        <w:t>вает</w:t>
      </w:r>
      <w:r w:rsidR="003B0351" w:rsidRPr="003B0351">
        <w:rPr>
          <w:rFonts w:ascii="Times New Roman" w:hAnsi="Times New Roman" w:cs="Times New Roman"/>
          <w:sz w:val="28"/>
          <w:szCs w:val="28"/>
          <w:lang w:val="ru-RU"/>
        </w:rPr>
        <w:t xml:space="preserve"> конструктивн</w:t>
      </w:r>
      <w:r w:rsidR="003B0351">
        <w:rPr>
          <w:rFonts w:ascii="Times New Roman" w:hAnsi="Times New Roman" w:cs="Times New Roman"/>
          <w:sz w:val="28"/>
          <w:szCs w:val="28"/>
          <w:lang w:val="ru-RU"/>
        </w:rPr>
        <w:t>ое</w:t>
      </w:r>
      <w:r w:rsidR="003B0351" w:rsidRPr="003B0351">
        <w:rPr>
          <w:rFonts w:ascii="Times New Roman" w:hAnsi="Times New Roman" w:cs="Times New Roman"/>
          <w:sz w:val="28"/>
          <w:szCs w:val="28"/>
          <w:lang w:val="ru-RU"/>
        </w:rPr>
        <w:t xml:space="preserve"> взаимодействи</w:t>
      </w:r>
      <w:r w:rsidR="003B035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3B0351" w:rsidRPr="003B0351">
        <w:rPr>
          <w:rFonts w:ascii="Times New Roman" w:hAnsi="Times New Roman" w:cs="Times New Roman"/>
          <w:sz w:val="28"/>
          <w:szCs w:val="28"/>
          <w:lang w:val="ru-RU"/>
        </w:rPr>
        <w:t xml:space="preserve"> в системе </w:t>
      </w:r>
      <w:r w:rsidR="003B035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B0351" w:rsidRPr="003B0351">
        <w:rPr>
          <w:rFonts w:ascii="Times New Roman" w:hAnsi="Times New Roman" w:cs="Times New Roman"/>
          <w:sz w:val="28"/>
          <w:szCs w:val="28"/>
          <w:lang w:val="ru-RU"/>
        </w:rPr>
        <w:t xml:space="preserve">учитель </w:t>
      </w:r>
      <w:r w:rsidR="003B035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3B0351" w:rsidRPr="003B0351">
        <w:rPr>
          <w:rFonts w:ascii="Times New Roman" w:hAnsi="Times New Roman" w:cs="Times New Roman"/>
          <w:sz w:val="28"/>
          <w:szCs w:val="28"/>
          <w:lang w:val="ru-RU"/>
        </w:rPr>
        <w:t xml:space="preserve"> ученик</w:t>
      </w:r>
      <w:proofErr w:type="gramStart"/>
      <w:r w:rsidR="003B0351">
        <w:rPr>
          <w:rFonts w:ascii="Times New Roman" w:hAnsi="Times New Roman" w:cs="Times New Roman"/>
          <w:sz w:val="28"/>
          <w:szCs w:val="28"/>
          <w:lang w:val="ru-RU"/>
        </w:rPr>
        <w:t>»,</w:t>
      </w:r>
      <w:r w:rsidR="003B0351" w:rsidRPr="003B0351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gramEnd"/>
      <w:r w:rsidR="003B0351" w:rsidRPr="003B0351">
        <w:rPr>
          <w:rFonts w:ascii="Times New Roman" w:hAnsi="Times New Roman" w:cs="Times New Roman"/>
          <w:sz w:val="28"/>
          <w:szCs w:val="28"/>
          <w:lang w:val="ru-RU"/>
        </w:rPr>
        <w:t>разви</w:t>
      </w:r>
      <w:r w:rsidR="003B0351">
        <w:rPr>
          <w:rFonts w:ascii="Times New Roman" w:hAnsi="Times New Roman" w:cs="Times New Roman"/>
          <w:sz w:val="28"/>
          <w:szCs w:val="28"/>
          <w:lang w:val="ru-RU"/>
        </w:rPr>
        <w:t>вает</w:t>
      </w:r>
      <w:r w:rsidR="003B0351" w:rsidRPr="003B0351">
        <w:rPr>
          <w:rFonts w:ascii="Times New Roman" w:hAnsi="Times New Roman" w:cs="Times New Roman"/>
          <w:sz w:val="28"/>
          <w:szCs w:val="28"/>
          <w:lang w:val="ru-RU"/>
        </w:rPr>
        <w:t xml:space="preserve"> рефлексивн</w:t>
      </w:r>
      <w:r w:rsidR="003B0351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="003B0351" w:rsidRPr="003B0351">
        <w:rPr>
          <w:rFonts w:ascii="Times New Roman" w:hAnsi="Times New Roman" w:cs="Times New Roman"/>
          <w:sz w:val="28"/>
          <w:szCs w:val="28"/>
          <w:lang w:val="ru-RU"/>
        </w:rPr>
        <w:t xml:space="preserve"> позици</w:t>
      </w:r>
      <w:r w:rsidR="003B0351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3B0351" w:rsidRPr="003B0351">
        <w:rPr>
          <w:rFonts w:ascii="Times New Roman" w:hAnsi="Times New Roman" w:cs="Times New Roman"/>
          <w:sz w:val="28"/>
          <w:szCs w:val="28"/>
          <w:lang w:val="ru-RU"/>
        </w:rPr>
        <w:t>, внимательного отношения детей друг к другу, а так же сниж</w:t>
      </w:r>
      <w:r w:rsidR="003B0351">
        <w:rPr>
          <w:rFonts w:ascii="Times New Roman" w:hAnsi="Times New Roman" w:cs="Times New Roman"/>
          <w:sz w:val="28"/>
          <w:szCs w:val="28"/>
          <w:lang w:val="ru-RU"/>
        </w:rPr>
        <w:t>ает</w:t>
      </w:r>
      <w:r w:rsidR="003B0351" w:rsidRPr="003B0351">
        <w:rPr>
          <w:rFonts w:ascii="Times New Roman" w:hAnsi="Times New Roman" w:cs="Times New Roman"/>
          <w:sz w:val="28"/>
          <w:szCs w:val="28"/>
          <w:lang w:val="ru-RU"/>
        </w:rPr>
        <w:t xml:space="preserve"> уров</w:t>
      </w:r>
      <w:r w:rsidR="003B0351">
        <w:rPr>
          <w:rFonts w:ascii="Times New Roman" w:hAnsi="Times New Roman" w:cs="Times New Roman"/>
          <w:sz w:val="28"/>
          <w:szCs w:val="28"/>
          <w:lang w:val="ru-RU"/>
        </w:rPr>
        <w:t>ень</w:t>
      </w:r>
      <w:r w:rsidR="003B0351" w:rsidRPr="003B0351">
        <w:rPr>
          <w:rFonts w:ascii="Times New Roman" w:hAnsi="Times New Roman" w:cs="Times New Roman"/>
          <w:sz w:val="28"/>
          <w:szCs w:val="28"/>
          <w:lang w:val="ru-RU"/>
        </w:rPr>
        <w:t xml:space="preserve"> школьной тревожности и повыш</w:t>
      </w:r>
      <w:r w:rsidR="003B0351">
        <w:rPr>
          <w:rFonts w:ascii="Times New Roman" w:hAnsi="Times New Roman" w:cs="Times New Roman"/>
          <w:sz w:val="28"/>
          <w:szCs w:val="28"/>
          <w:lang w:val="ru-RU"/>
        </w:rPr>
        <w:t>ает</w:t>
      </w:r>
      <w:r w:rsidR="003B0351" w:rsidRPr="003B0351">
        <w:rPr>
          <w:rFonts w:ascii="Times New Roman" w:hAnsi="Times New Roman" w:cs="Times New Roman"/>
          <w:sz w:val="28"/>
          <w:szCs w:val="28"/>
          <w:lang w:val="ru-RU"/>
        </w:rPr>
        <w:t xml:space="preserve"> самооценк</w:t>
      </w:r>
      <w:r w:rsidR="003B0351">
        <w:rPr>
          <w:rFonts w:ascii="Times New Roman" w:hAnsi="Times New Roman" w:cs="Times New Roman"/>
          <w:sz w:val="28"/>
          <w:szCs w:val="28"/>
          <w:lang w:val="ru-RU"/>
        </w:rPr>
        <w:t>у обучающихся</w:t>
      </w:r>
      <w:r w:rsidR="003B0351" w:rsidRPr="003B03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449D9" w:rsidRDefault="007449D9" w:rsidP="007449D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программа сопровождения адаптации пятиклассников на новой ступени обучения.</w:t>
      </w:r>
      <w:r w:rsidR="000C7D41">
        <w:rPr>
          <w:rFonts w:ascii="Times New Roman" w:hAnsi="Times New Roman" w:cs="Times New Roman"/>
          <w:sz w:val="28"/>
          <w:szCs w:val="28"/>
          <w:lang w:val="ru-RU"/>
        </w:rPr>
        <w:t xml:space="preserve"> Программа нацелена на создание условий для успешной адаптации детей в средней школе и повышения уровня психологической готовности детей к обучению, познавательному развитию, общению.</w:t>
      </w:r>
    </w:p>
    <w:p w:rsidR="007449D9" w:rsidRDefault="007449D9" w:rsidP="007449D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ценности здорового образа жизни осуществляется с помощью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реализации программы профилактики употребления ПАВ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суицидального поведения.</w:t>
      </w:r>
      <w:r w:rsidR="007751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4C17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направлена на формирование и осознание ресурсов личности </w:t>
      </w:r>
      <w:proofErr w:type="gramStart"/>
      <w:r w:rsidR="00CD4C17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="00CD4C17">
        <w:rPr>
          <w:rFonts w:ascii="Times New Roman" w:hAnsi="Times New Roman" w:cs="Times New Roman"/>
          <w:sz w:val="28"/>
          <w:szCs w:val="28"/>
          <w:lang w:val="ru-RU"/>
        </w:rPr>
        <w:t xml:space="preserve">представление о себе – </w:t>
      </w:r>
      <w:proofErr w:type="spellStart"/>
      <w:r w:rsidR="00CD4C17">
        <w:rPr>
          <w:rFonts w:ascii="Times New Roman" w:hAnsi="Times New Roman" w:cs="Times New Roman"/>
          <w:sz w:val="28"/>
          <w:szCs w:val="28"/>
          <w:lang w:val="ru-RU"/>
        </w:rPr>
        <w:t>Я-концепция</w:t>
      </w:r>
      <w:proofErr w:type="spellEnd"/>
      <w:r w:rsidR="00CD4C17">
        <w:rPr>
          <w:rFonts w:ascii="Times New Roman" w:hAnsi="Times New Roman" w:cs="Times New Roman"/>
          <w:sz w:val="28"/>
          <w:szCs w:val="28"/>
          <w:lang w:val="ru-RU"/>
        </w:rPr>
        <w:t xml:space="preserve">, самоуважение, </w:t>
      </w:r>
      <w:proofErr w:type="spellStart"/>
      <w:r w:rsidR="00CD4C17">
        <w:rPr>
          <w:rFonts w:ascii="Times New Roman" w:hAnsi="Times New Roman" w:cs="Times New Roman"/>
          <w:sz w:val="28"/>
          <w:szCs w:val="28"/>
          <w:lang w:val="ru-RU"/>
        </w:rPr>
        <w:t>самоэффективность</w:t>
      </w:r>
      <w:proofErr w:type="spellEnd"/>
      <w:r w:rsidR="00CD4C17">
        <w:rPr>
          <w:rFonts w:ascii="Times New Roman" w:hAnsi="Times New Roman" w:cs="Times New Roman"/>
          <w:sz w:val="28"/>
          <w:szCs w:val="28"/>
          <w:lang w:val="ru-RU"/>
        </w:rPr>
        <w:t>, понимание и осмысление происходящего, ответственность за собственную жизнь, умение принимать окружающих и сопереживать им, коммуникативная и социальная компетентность). Развитие этих навыков помогает подростку научит</w:t>
      </w:r>
      <w:r w:rsidR="007B1F6A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CD4C17">
        <w:rPr>
          <w:rFonts w:ascii="Times New Roman" w:hAnsi="Times New Roman" w:cs="Times New Roman"/>
          <w:sz w:val="28"/>
          <w:szCs w:val="28"/>
          <w:lang w:val="ru-RU"/>
        </w:rPr>
        <w:t xml:space="preserve">ся преодолевать стрессы, жить полной жизнью без использования наркотиков и других </w:t>
      </w:r>
      <w:proofErr w:type="spellStart"/>
      <w:r w:rsidR="00CD4C17">
        <w:rPr>
          <w:rFonts w:ascii="Times New Roman" w:hAnsi="Times New Roman" w:cs="Times New Roman"/>
          <w:sz w:val="28"/>
          <w:szCs w:val="28"/>
          <w:lang w:val="ru-RU"/>
        </w:rPr>
        <w:t>психоактивных</w:t>
      </w:r>
      <w:proofErr w:type="spellEnd"/>
      <w:r w:rsidR="00CD4C17">
        <w:rPr>
          <w:rFonts w:ascii="Times New Roman" w:hAnsi="Times New Roman" w:cs="Times New Roman"/>
          <w:sz w:val="28"/>
          <w:szCs w:val="28"/>
          <w:lang w:val="ru-RU"/>
        </w:rPr>
        <w:t xml:space="preserve"> веществ.</w:t>
      </w:r>
    </w:p>
    <w:p w:rsidR="00A64976" w:rsidRDefault="000B28F4" w:rsidP="007449D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Профилактические мероприятия социального педагога:</w:t>
      </w:r>
    </w:p>
    <w:p w:rsidR="007B1F6A" w:rsidRPr="007B1F6A" w:rsidRDefault="007B1F6A" w:rsidP="007B1F6A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реализация «Программы</w:t>
      </w:r>
      <w:r w:rsidRPr="007B1F6A">
        <w:rPr>
          <w:rFonts w:ascii="Times New Roman" w:hAnsi="Times New Roman" w:cs="Times New Roman"/>
          <w:sz w:val="28"/>
          <w:szCs w:val="28"/>
          <w:lang w:val="ru-RU"/>
        </w:rPr>
        <w:t xml:space="preserve"> по профилактике безнадзорности, преступлений и правонарушений среди  несовершеннолетних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». Целью является </w:t>
      </w:r>
      <w:r w:rsidRPr="007B1F6A">
        <w:rPr>
          <w:rFonts w:ascii="Times New Roman" w:hAnsi="Times New Roman" w:cs="Times New Roman"/>
          <w:sz w:val="28"/>
          <w:szCs w:val="28"/>
          <w:lang w:val="ru-RU"/>
        </w:rPr>
        <w:t xml:space="preserve">обеспечить единый комплексный подход к разрешению ситуаций, связанных с проблемами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безнадзорности и правонарушений, а также </w:t>
      </w:r>
      <w:r w:rsidRPr="007B1F6A">
        <w:rPr>
          <w:rFonts w:ascii="Times New Roman" w:hAnsi="Times New Roman" w:cs="Times New Roman"/>
          <w:sz w:val="28"/>
          <w:szCs w:val="28"/>
          <w:lang w:val="ru-RU"/>
        </w:rPr>
        <w:t>создать условия для эффективного функционирования системы профилактики безнадзорности и правонарушений</w:t>
      </w:r>
    </w:p>
    <w:p w:rsidR="000B28F4" w:rsidRPr="000B28F4" w:rsidRDefault="000B28F4" w:rsidP="000B28F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28F4">
        <w:rPr>
          <w:rFonts w:ascii="Times New Roman" w:eastAsia="Times New Roman" w:hAnsi="Times New Roman" w:cs="Times New Roman"/>
          <w:sz w:val="28"/>
          <w:szCs w:val="28"/>
          <w:lang w:val="ru-RU"/>
        </w:rPr>
        <w:t>-беседы о культуре поведения, правильном питании, здоровом образе жизни;</w:t>
      </w:r>
    </w:p>
    <w:p w:rsidR="000B28F4" w:rsidRPr="000B28F4" w:rsidRDefault="000B28F4" w:rsidP="000B28F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28F4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28F4">
        <w:rPr>
          <w:rFonts w:ascii="Times New Roman" w:eastAsia="Times New Roman" w:hAnsi="Times New Roman" w:cs="Times New Roman"/>
          <w:sz w:val="28"/>
          <w:szCs w:val="28"/>
          <w:lang w:val="ru-RU"/>
        </w:rPr>
        <w:t>урок</w:t>
      </w:r>
      <w:r w:rsidR="002F4B0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0B28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нравственности «Все мы разные»;</w:t>
      </w:r>
    </w:p>
    <w:p w:rsidR="000B28F4" w:rsidRPr="000B28F4" w:rsidRDefault="000B28F4" w:rsidP="000B28F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28F4">
        <w:rPr>
          <w:rFonts w:ascii="Times New Roman" w:eastAsia="Times New Roman" w:hAnsi="Times New Roman" w:cs="Times New Roman"/>
          <w:sz w:val="28"/>
          <w:szCs w:val="28"/>
          <w:lang w:val="ru-RU"/>
        </w:rPr>
        <w:t>-час общения «Что такое толерантность»;</w:t>
      </w:r>
    </w:p>
    <w:p w:rsidR="000B28F4" w:rsidRPr="000B28F4" w:rsidRDefault="007B1F6A" w:rsidP="000B28F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-беседы</w:t>
      </w:r>
      <w:r w:rsidR="000B28F4" w:rsidRPr="000B28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</w:t>
      </w:r>
      <w:proofErr w:type="gramStart"/>
      <w:r w:rsidR="000B28F4" w:rsidRPr="000B28F4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="000B28F4" w:rsidRPr="000B28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группы на тему «Все работы хороши»;</w:t>
      </w:r>
    </w:p>
    <w:p w:rsidR="000B28F4" w:rsidRPr="000B28F4" w:rsidRDefault="000B28F4" w:rsidP="000B28F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28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-беседы о вреде </w:t>
      </w:r>
      <w:proofErr w:type="spellStart"/>
      <w:r w:rsidRPr="000B28F4">
        <w:rPr>
          <w:rFonts w:ascii="Times New Roman" w:eastAsia="Times New Roman" w:hAnsi="Times New Roman" w:cs="Times New Roman"/>
          <w:sz w:val="28"/>
          <w:szCs w:val="28"/>
          <w:lang w:val="ru-RU"/>
        </w:rPr>
        <w:t>табакокурения</w:t>
      </w:r>
      <w:proofErr w:type="spellEnd"/>
      <w:r w:rsidRPr="000B28F4">
        <w:rPr>
          <w:rFonts w:ascii="Times New Roman" w:eastAsia="Times New Roman" w:hAnsi="Times New Roman" w:cs="Times New Roman"/>
          <w:sz w:val="28"/>
          <w:szCs w:val="28"/>
          <w:lang w:val="ru-RU"/>
        </w:rPr>
        <w:t>, употребления алкоголя, наркотиков;</w:t>
      </w:r>
    </w:p>
    <w:p w:rsidR="000B28F4" w:rsidRPr="000B28F4" w:rsidRDefault="000B28F4" w:rsidP="000B28F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28F4">
        <w:rPr>
          <w:rFonts w:ascii="Times New Roman" w:eastAsia="Times New Roman" w:hAnsi="Times New Roman" w:cs="Times New Roman"/>
          <w:sz w:val="28"/>
          <w:szCs w:val="28"/>
          <w:lang w:val="ru-RU"/>
        </w:rPr>
        <w:t>-беседы о способах выхода из конфликтов, взаимоотношениях со сверстниками;</w:t>
      </w:r>
    </w:p>
    <w:p w:rsidR="000B28F4" w:rsidRPr="000B28F4" w:rsidRDefault="000B28F4" w:rsidP="000B28F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28F4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46717A">
        <w:rPr>
          <w:rFonts w:ascii="Times New Roman" w:eastAsia="Times New Roman" w:hAnsi="Times New Roman" w:cs="Times New Roman"/>
          <w:sz w:val="28"/>
          <w:szCs w:val="28"/>
          <w:lang w:val="ru-RU"/>
        </w:rPr>
        <w:t>беседы</w:t>
      </w:r>
      <w:r w:rsidRPr="000B28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тему «Жить в мире с собой и другими»; </w:t>
      </w:r>
    </w:p>
    <w:p w:rsidR="000B28F4" w:rsidRDefault="007B1F6A" w:rsidP="000B28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-беседы</w:t>
      </w:r>
      <w:r w:rsidR="000B28F4" w:rsidRPr="000B28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тему «Умей сказать «нет»».</w:t>
      </w:r>
    </w:p>
    <w:p w:rsidR="005C0B5B" w:rsidRDefault="002F4B07" w:rsidP="000B28F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C0B5B" w:rsidRPr="005C0B5B">
        <w:rPr>
          <w:rFonts w:ascii="Times New Roman" w:hAnsi="Times New Roman" w:cs="Times New Roman"/>
          <w:sz w:val="28"/>
          <w:szCs w:val="28"/>
          <w:lang w:val="ru-RU"/>
        </w:rPr>
        <w:t>Индивидуально-профилактические беседы с несовершеннолетними, требующими особого педагогического внимания, в том числе с несовершеннолетними, находящимися в социально опасном положении.</w:t>
      </w:r>
      <w:r w:rsidR="005C0B5B" w:rsidRPr="005C0B5B">
        <w:rPr>
          <w:lang w:val="ru-RU"/>
        </w:rPr>
        <w:t xml:space="preserve"> </w:t>
      </w:r>
      <w:r w:rsidR="005C0B5B" w:rsidRPr="003842DC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заседаний совета профилактики с целью предупреждения беспризорности и бродяжничества несовершеннолетних, совершения ими противоправных действий, рассмотрение персональных дел обучающихся с </w:t>
      </w:r>
      <w:proofErr w:type="spellStart"/>
      <w:r w:rsidR="005C0B5B" w:rsidRPr="003842DC">
        <w:rPr>
          <w:rFonts w:ascii="Times New Roman" w:hAnsi="Times New Roman" w:cs="Times New Roman"/>
          <w:sz w:val="28"/>
          <w:szCs w:val="28"/>
          <w:lang w:val="ru-RU"/>
        </w:rPr>
        <w:t>девиантным</w:t>
      </w:r>
      <w:proofErr w:type="spellEnd"/>
      <w:r w:rsidR="005C0B5B" w:rsidRPr="003842DC">
        <w:rPr>
          <w:rFonts w:ascii="Times New Roman" w:hAnsi="Times New Roman" w:cs="Times New Roman"/>
          <w:sz w:val="28"/>
          <w:szCs w:val="28"/>
          <w:lang w:val="ru-RU"/>
        </w:rPr>
        <w:t xml:space="preserve"> поведением, в том числе </w:t>
      </w:r>
      <w:proofErr w:type="gramStart"/>
      <w:r w:rsidR="005C0B5B" w:rsidRPr="003842DC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5C0B5B" w:rsidRPr="003842DC">
        <w:rPr>
          <w:rFonts w:ascii="Times New Roman" w:hAnsi="Times New Roman" w:cs="Times New Roman"/>
          <w:sz w:val="28"/>
          <w:szCs w:val="28"/>
          <w:lang w:val="ru-RU"/>
        </w:rPr>
        <w:t xml:space="preserve"> обучающимися, находящимися в социально опасном положении.</w:t>
      </w:r>
    </w:p>
    <w:p w:rsidR="002F4B07" w:rsidRPr="005C0B5B" w:rsidRDefault="002F4B07" w:rsidP="000B28F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мероприятий по предотвращению ситуаций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(лекции, тренинги, классные часы, индивидуальные беседы, родительские собрания, акции, конкурсы) по возрастным ступеням.</w:t>
      </w:r>
    </w:p>
    <w:p w:rsidR="00A64976" w:rsidRDefault="00A64976" w:rsidP="00A6497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42DC">
        <w:rPr>
          <w:rFonts w:ascii="Times New Roman" w:hAnsi="Times New Roman" w:cs="Times New Roman"/>
          <w:b/>
          <w:sz w:val="28"/>
          <w:szCs w:val="28"/>
          <w:lang w:val="ru-RU"/>
        </w:rPr>
        <w:t>Консультационно-просветительская</w:t>
      </w:r>
      <w:r w:rsidRPr="00A64976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осуществляется за счет программ и мероприятий. Проводится в групповой и индивидуальной форме. </w:t>
      </w:r>
    </w:p>
    <w:p w:rsidR="00A64976" w:rsidRDefault="00A64976" w:rsidP="00A6497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родителями проводятся индивидуальные консультации по запросу. Общешкольные и классные тематические родительские собрания. Обязательными темами  к проведению плановых собраний являются: адаптация первоклассников к школьному обучению; адаптация пятиклассников на новой ступени обучения, сопровождение выпускника в предэкзаменационный период, особенности подросткового возраста. </w:t>
      </w:r>
    </w:p>
    <w:p w:rsidR="004E6E7B" w:rsidRDefault="00A64976" w:rsidP="00A6497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Просвещение педагогов осуществляется </w:t>
      </w:r>
      <w:r w:rsidR="004E6E7B">
        <w:rPr>
          <w:rFonts w:ascii="Times New Roman" w:hAnsi="Times New Roman" w:cs="Times New Roman"/>
          <w:sz w:val="28"/>
          <w:szCs w:val="28"/>
          <w:lang w:val="ru-RU"/>
        </w:rPr>
        <w:t xml:space="preserve">через консультации, семинары, практикумы. </w:t>
      </w:r>
    </w:p>
    <w:p w:rsidR="00A64976" w:rsidRDefault="004E6E7B" w:rsidP="00A6497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Осуществляется обеспечение выбора профессиональной деятельности учащимися 8 классов с помощью программы</w:t>
      </w:r>
      <w:r w:rsidR="00A649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подготовки к профессиональному самоопределению «Ваш выбор»</w:t>
      </w:r>
      <w:r w:rsidR="00A023E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023E6" w:rsidRPr="00A023E6">
        <w:rPr>
          <w:sz w:val="28"/>
          <w:szCs w:val="28"/>
          <w:lang w:val="ru-RU"/>
        </w:rPr>
        <w:t xml:space="preserve"> </w:t>
      </w:r>
      <w:r w:rsidR="00A023E6" w:rsidRPr="00A023E6">
        <w:rPr>
          <w:rFonts w:ascii="Times New Roman" w:hAnsi="Times New Roman" w:cs="Times New Roman"/>
          <w:sz w:val="28"/>
          <w:szCs w:val="28"/>
          <w:lang w:val="ru-RU"/>
        </w:rPr>
        <w:t>Программа способствует актуализ</w:t>
      </w:r>
      <w:r w:rsidR="00A023E6">
        <w:rPr>
          <w:rFonts w:ascii="Times New Roman" w:hAnsi="Times New Roman" w:cs="Times New Roman"/>
          <w:sz w:val="28"/>
          <w:szCs w:val="28"/>
          <w:lang w:val="ru-RU"/>
        </w:rPr>
        <w:t>ации</w:t>
      </w:r>
      <w:r w:rsidR="00A023E6" w:rsidRPr="00A023E6">
        <w:rPr>
          <w:rFonts w:ascii="Times New Roman" w:hAnsi="Times New Roman" w:cs="Times New Roman"/>
          <w:sz w:val="28"/>
          <w:szCs w:val="28"/>
          <w:lang w:val="ru-RU"/>
        </w:rPr>
        <w:t xml:space="preserve"> процесс</w:t>
      </w:r>
      <w:r w:rsidR="00A023E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023E6" w:rsidRPr="00A023E6">
        <w:rPr>
          <w:rFonts w:ascii="Times New Roman" w:hAnsi="Times New Roman" w:cs="Times New Roman"/>
          <w:sz w:val="28"/>
          <w:szCs w:val="28"/>
          <w:lang w:val="ru-RU"/>
        </w:rPr>
        <w:t xml:space="preserve"> профессионального самоопределения учащихся за счёт специальной организации их деятельности, включающей получение знаний о себе, о мире профессионального труда</w:t>
      </w:r>
      <w:r w:rsidR="00A023E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42DC" w:rsidRPr="00A023E6" w:rsidRDefault="003842DC" w:rsidP="00A6497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Проводятся родительские собрания учителем- логопедом, учителем-дефектологом по формированию устной и письменной ре</w:t>
      </w:r>
      <w:r w:rsidR="009019F7">
        <w:rPr>
          <w:rFonts w:ascii="Times New Roman" w:hAnsi="Times New Roman" w:cs="Times New Roman"/>
          <w:sz w:val="28"/>
          <w:szCs w:val="28"/>
          <w:lang w:val="ru-RU"/>
        </w:rPr>
        <w:t>чи, индивидуальные консультации педагогов и родителей.</w:t>
      </w:r>
    </w:p>
    <w:p w:rsidR="004E6E7B" w:rsidRPr="009019F7" w:rsidRDefault="009019F7" w:rsidP="009019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Осуществляется социальным педагогом п</w:t>
      </w:r>
      <w:r w:rsidRPr="009019F7">
        <w:rPr>
          <w:rFonts w:ascii="Times New Roman" w:eastAsia="Times New Roman" w:hAnsi="Times New Roman" w:cs="Times New Roman"/>
          <w:sz w:val="28"/>
          <w:szCs w:val="28"/>
          <w:lang w:val="ru-RU"/>
        </w:rPr>
        <w:t>роведение родительских собраний, индивидуальных бесед: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019F7">
        <w:rPr>
          <w:rFonts w:ascii="Times New Roman" w:eastAsia="Times New Roman" w:hAnsi="Times New Roman" w:cs="Times New Roman"/>
          <w:sz w:val="28"/>
          <w:szCs w:val="28"/>
          <w:lang w:val="ru-RU"/>
        </w:rPr>
        <w:t>права, обязанности и ответственность родителей;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019F7">
        <w:rPr>
          <w:rFonts w:ascii="Times New Roman" w:eastAsia="Times New Roman" w:hAnsi="Times New Roman" w:cs="Times New Roman"/>
          <w:sz w:val="28"/>
          <w:szCs w:val="28"/>
          <w:lang w:val="ru-RU"/>
        </w:rPr>
        <w:t>причины совершения несовершеннолетними противоправных действий;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019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профилактика употребления ПАВ среди подростков.</w:t>
      </w:r>
    </w:p>
    <w:p w:rsidR="007449D9" w:rsidRDefault="00BA5479" w:rsidP="007449D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0832">
        <w:rPr>
          <w:rFonts w:ascii="Times New Roman" w:hAnsi="Times New Roman" w:cs="Times New Roman"/>
          <w:b/>
          <w:sz w:val="28"/>
          <w:szCs w:val="28"/>
          <w:lang w:val="ru-RU"/>
        </w:rPr>
        <w:t>Содержание работы команды антикризисных специалистов</w:t>
      </w:r>
      <w:r>
        <w:rPr>
          <w:rFonts w:ascii="Times New Roman" w:hAnsi="Times New Roman" w:cs="Times New Roman"/>
          <w:sz w:val="28"/>
          <w:szCs w:val="28"/>
          <w:lang w:val="ru-RU"/>
        </w:rPr>
        <w:t>. А</w:t>
      </w:r>
      <w:r w:rsidRPr="00BA5479">
        <w:rPr>
          <w:rFonts w:ascii="Times New Roman" w:hAnsi="Times New Roman" w:cs="Times New Roman"/>
          <w:sz w:val="28"/>
          <w:szCs w:val="28"/>
          <w:lang w:val="ru-RU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МБОУ «СОШ №14»</w:t>
      </w:r>
      <w:r w:rsidRPr="00BA5479">
        <w:rPr>
          <w:rFonts w:ascii="Times New Roman" w:hAnsi="Times New Roman" w:cs="Times New Roman"/>
          <w:sz w:val="28"/>
          <w:szCs w:val="28"/>
          <w:lang w:val="ru-RU"/>
        </w:rPr>
        <w:t xml:space="preserve"> решает вопрос о создании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команды антикризисных специалистов </w:t>
      </w:r>
      <w:r w:rsidRPr="00BA5479">
        <w:rPr>
          <w:rFonts w:ascii="Times New Roman" w:hAnsi="Times New Roman" w:cs="Times New Roman"/>
          <w:sz w:val="28"/>
          <w:szCs w:val="28"/>
          <w:lang w:val="ru-RU"/>
        </w:rPr>
        <w:t>в каждом отдельно взятом случае.</w:t>
      </w:r>
    </w:p>
    <w:p w:rsidR="009019F7" w:rsidRDefault="009E3B01" w:rsidP="009019F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3B01">
        <w:rPr>
          <w:rFonts w:ascii="Times New Roman" w:hAnsi="Times New Roman" w:cs="Times New Roman"/>
          <w:sz w:val="28"/>
          <w:szCs w:val="28"/>
          <w:lang w:val="ru-RU"/>
        </w:rPr>
        <w:t xml:space="preserve">Кризисная ситуация в образовательной среде </w:t>
      </w:r>
      <w:proofErr w:type="gramStart"/>
      <w:r w:rsidR="002F4B07">
        <w:rPr>
          <w:rFonts w:ascii="Times New Roman" w:hAnsi="Times New Roman" w:cs="Times New Roman"/>
          <w:sz w:val="28"/>
          <w:szCs w:val="28"/>
          <w:lang w:val="ru-RU"/>
        </w:rPr>
        <w:t>–э</w:t>
      </w:r>
      <w:proofErr w:type="gramEnd"/>
      <w:r w:rsidR="002F4B07">
        <w:rPr>
          <w:rFonts w:ascii="Times New Roman" w:hAnsi="Times New Roman" w:cs="Times New Roman"/>
          <w:sz w:val="28"/>
          <w:szCs w:val="28"/>
          <w:lang w:val="ru-RU"/>
        </w:rPr>
        <w:t xml:space="preserve">то </w:t>
      </w:r>
      <w:r w:rsidRPr="009E3B01">
        <w:rPr>
          <w:rFonts w:ascii="Times New Roman" w:hAnsi="Times New Roman" w:cs="Times New Roman"/>
          <w:sz w:val="28"/>
          <w:szCs w:val="28"/>
          <w:lang w:val="ru-RU"/>
        </w:rPr>
        <w:t>ситуация, возникающая при блокировании целенаправленного</w:t>
      </w:r>
      <w:r w:rsidRPr="00E562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3B01">
        <w:rPr>
          <w:rFonts w:ascii="Times New Roman" w:hAnsi="Times New Roman" w:cs="Times New Roman"/>
          <w:sz w:val="28"/>
          <w:szCs w:val="28"/>
          <w:lang w:val="ru-RU"/>
        </w:rPr>
        <w:t>спланированного образовательного процесса внешними либо внутренними</w:t>
      </w:r>
      <w:r w:rsidRPr="00E562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3B01">
        <w:rPr>
          <w:rFonts w:ascii="Times New Roman" w:hAnsi="Times New Roman" w:cs="Times New Roman"/>
          <w:sz w:val="28"/>
          <w:szCs w:val="28"/>
          <w:lang w:val="ru-RU"/>
        </w:rPr>
        <w:t>причинами.</w:t>
      </w:r>
      <w:r w:rsidRPr="00E562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3B01">
        <w:rPr>
          <w:rFonts w:ascii="Times New Roman" w:hAnsi="Times New Roman" w:cs="Times New Roman"/>
          <w:sz w:val="28"/>
          <w:szCs w:val="28"/>
          <w:lang w:val="ru-RU"/>
        </w:rPr>
        <w:t>Внешние причины — это события, которые могут негативно влиять</w:t>
      </w:r>
      <w:r w:rsidRPr="00E562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3B01">
        <w:rPr>
          <w:rFonts w:ascii="Times New Roman" w:hAnsi="Times New Roman" w:cs="Times New Roman"/>
          <w:sz w:val="28"/>
          <w:szCs w:val="28"/>
          <w:lang w:val="ru-RU"/>
        </w:rPr>
        <w:t>на определенный круг участников образовательного процесса (смерть, угроза</w:t>
      </w:r>
      <w:r w:rsidRPr="00E562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3B01">
        <w:rPr>
          <w:rFonts w:ascii="Times New Roman" w:hAnsi="Times New Roman" w:cs="Times New Roman"/>
          <w:sz w:val="28"/>
          <w:szCs w:val="28"/>
          <w:lang w:val="ru-RU"/>
        </w:rPr>
        <w:t>жизни, любое деструктивное воздействие).</w:t>
      </w:r>
      <w:r w:rsidR="009019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3B01">
        <w:rPr>
          <w:rFonts w:ascii="Times New Roman" w:hAnsi="Times New Roman" w:cs="Times New Roman"/>
          <w:sz w:val="28"/>
          <w:szCs w:val="28"/>
          <w:lang w:val="ru-RU"/>
        </w:rPr>
        <w:t>Внутренние причины — связаны с внутренними динамическими процессами внутри образовательного учреждения.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3B01">
        <w:rPr>
          <w:rFonts w:ascii="Times New Roman" w:hAnsi="Times New Roman" w:cs="Times New Roman"/>
          <w:sz w:val="28"/>
          <w:szCs w:val="28"/>
          <w:lang w:val="ru-RU"/>
        </w:rPr>
        <w:t>Возможные кризисные ситуации в образовательной среде,</w:t>
      </w:r>
      <w:r w:rsidR="00E562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3B01">
        <w:rPr>
          <w:rFonts w:ascii="Times New Roman" w:hAnsi="Times New Roman" w:cs="Times New Roman"/>
          <w:sz w:val="28"/>
          <w:szCs w:val="28"/>
          <w:lang w:val="ru-RU"/>
        </w:rPr>
        <w:t>требующие оказания неотложной психологической помощи:</w:t>
      </w:r>
    </w:p>
    <w:p w:rsidR="009E3B01" w:rsidRDefault="009E3B01" w:rsidP="009E3B01">
      <w:pPr>
        <w:ind w:firstLine="709"/>
        <w:rPr>
          <w:rStyle w:val="markedcontent"/>
          <w:rFonts w:ascii="Times New Roman" w:hAnsi="Times New Roman" w:cs="Times New Roman"/>
          <w:sz w:val="28"/>
          <w:szCs w:val="28"/>
          <w:lang w:val="ru-RU"/>
        </w:rPr>
      </w:pPr>
      <w:r w:rsidRPr="009E3B01">
        <w:rPr>
          <w:rFonts w:ascii="Times New Roman" w:hAnsi="Times New Roman" w:cs="Times New Roman"/>
          <w:sz w:val="28"/>
          <w:szCs w:val="28"/>
          <w:lang w:val="ru-RU"/>
        </w:rPr>
        <w:br/>
        <w:t>✔ смерть обучающегося или педагога;</w:t>
      </w:r>
      <w:r w:rsidRPr="009E3B01">
        <w:rPr>
          <w:rFonts w:ascii="Times New Roman" w:hAnsi="Times New Roman" w:cs="Times New Roman"/>
          <w:sz w:val="28"/>
          <w:szCs w:val="28"/>
          <w:lang w:val="ru-RU"/>
        </w:rPr>
        <w:br/>
        <w:t>✔ попытка самоубийства;</w:t>
      </w:r>
      <w:r w:rsidRPr="009E3B01">
        <w:rPr>
          <w:rFonts w:ascii="Times New Roman" w:hAnsi="Times New Roman" w:cs="Times New Roman"/>
          <w:sz w:val="28"/>
          <w:szCs w:val="28"/>
          <w:lang w:val="ru-RU"/>
        </w:rPr>
        <w:br/>
        <w:t>✔ несчастный случай с обучающимся или педагогом;</w:t>
      </w:r>
      <w:r w:rsidRPr="009E3B01">
        <w:rPr>
          <w:rFonts w:ascii="Times New Roman" w:hAnsi="Times New Roman" w:cs="Times New Roman"/>
          <w:sz w:val="28"/>
          <w:szCs w:val="28"/>
          <w:lang w:val="ru-RU"/>
        </w:rPr>
        <w:br/>
        <w:t>✔ смерть члена семьи обучающегося;</w:t>
      </w:r>
      <w:r w:rsidRPr="009E3B01">
        <w:rPr>
          <w:rFonts w:ascii="Times New Roman" w:hAnsi="Times New Roman" w:cs="Times New Roman"/>
          <w:sz w:val="28"/>
          <w:szCs w:val="28"/>
          <w:lang w:val="ru-RU"/>
        </w:rPr>
        <w:br/>
        <w:t>✔ социально-опасное поведение;</w:t>
      </w:r>
      <w:r w:rsidRPr="009E3B01">
        <w:rPr>
          <w:rFonts w:ascii="Times New Roman" w:hAnsi="Times New Roman" w:cs="Times New Roman"/>
          <w:sz w:val="28"/>
          <w:szCs w:val="28"/>
          <w:lang w:val="ru-RU"/>
        </w:rPr>
        <w:br/>
        <w:t>✔ события, вызывающие ненависть, психическую неуравновешенность</w:t>
      </w:r>
      <w:r w:rsidRPr="009E3B01">
        <w:rPr>
          <w:rFonts w:ascii="Times New Roman" w:hAnsi="Times New Roman" w:cs="Times New Roman"/>
          <w:sz w:val="28"/>
          <w:szCs w:val="28"/>
          <w:lang w:val="ru-RU"/>
        </w:rPr>
        <w:br/>
        <w:t xml:space="preserve">или злонамеренность, представляющие опасность для работы </w:t>
      </w:r>
      <w:r w:rsidR="00E562B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E3B01">
        <w:rPr>
          <w:rFonts w:ascii="Times New Roman" w:hAnsi="Times New Roman" w:cs="Times New Roman"/>
          <w:sz w:val="28"/>
          <w:szCs w:val="28"/>
          <w:lang w:val="ru-RU"/>
        </w:rPr>
        <w:t>бразова</w:t>
      </w:r>
      <w:r w:rsidRPr="009E3B01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тельной</w:t>
      </w:r>
      <w:r w:rsidR="00E562BE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3B01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организации;</w:t>
      </w:r>
      <w:r w:rsidRPr="009E3B0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E3B01">
        <w:rPr>
          <w:rStyle w:val="markedcontent"/>
          <w:rFonts w:ascii="Times New Roman" w:eastAsia="MS Gothic" w:hAnsi="MS Gothic" w:cs="Times New Roman"/>
          <w:sz w:val="28"/>
          <w:szCs w:val="28"/>
          <w:lang w:val="ru-RU"/>
        </w:rPr>
        <w:t>✔</w:t>
      </w:r>
      <w:r w:rsidRPr="009E3B01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длительная неизвестность местонахождения обучающегося или</w:t>
      </w:r>
      <w:r w:rsidRPr="009E3B0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E3B01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педагога;</w:t>
      </w:r>
      <w:r w:rsidRPr="009E3B0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E3B01">
        <w:rPr>
          <w:rStyle w:val="markedcontent"/>
          <w:rFonts w:ascii="Times New Roman" w:eastAsia="MS Gothic" w:hAnsi="MS Gothic" w:cs="Times New Roman"/>
          <w:sz w:val="28"/>
          <w:szCs w:val="28"/>
          <w:lang w:val="ru-RU"/>
        </w:rPr>
        <w:t>✔</w:t>
      </w:r>
      <w:r w:rsidRPr="009E3B01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негативная информационная волна, вследствие активного освещения</w:t>
      </w:r>
      <w:r w:rsidRPr="009E3B0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E3B01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в СМИ значимого события. Подобное воздействие может нести в себе угрозу</w:t>
      </w:r>
      <w:r w:rsidRPr="009E3B0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E3B01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для жизни и здоровья.</w:t>
      </w:r>
    </w:p>
    <w:p w:rsidR="002F4B07" w:rsidRDefault="00E562BE" w:rsidP="002F4B07">
      <w:pPr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  <w:lang w:val="ru-RU"/>
        </w:rPr>
      </w:pPr>
      <w:r w:rsidRPr="009019F7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Школа имеет</w:t>
      </w:r>
      <w:r w:rsidR="009E3B01" w:rsidRPr="009019F7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общий</w:t>
      </w:r>
      <w:r w:rsidRPr="009019F7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3B01" w:rsidRPr="009019F7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план действий в кризисной ситуации</w:t>
      </w:r>
      <w:r w:rsidRPr="009019F7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3B01" w:rsidRPr="009019F7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46717A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преодолению конкретной ситуации </w:t>
      </w:r>
      <w:r w:rsidR="00FF5A62" w:rsidRPr="0046717A">
        <w:rPr>
          <w:rStyle w:val="markedcontent"/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46717A" w:rsidRPr="0046717A">
        <w:rPr>
          <w:rStyle w:val="markedcontent"/>
          <w:rFonts w:ascii="Times New Roman" w:hAnsi="Times New Roman" w:cs="Times New Roman"/>
          <w:b/>
          <w:sz w:val="28"/>
          <w:szCs w:val="28"/>
          <w:lang w:val="ru-RU"/>
        </w:rPr>
        <w:t xml:space="preserve">приложение </w:t>
      </w:r>
      <w:r w:rsidR="00FF5A62" w:rsidRPr="0046717A">
        <w:rPr>
          <w:rStyle w:val="markedcontent"/>
          <w:rFonts w:ascii="Times New Roman" w:hAnsi="Times New Roman" w:cs="Times New Roman"/>
          <w:b/>
          <w:sz w:val="28"/>
          <w:szCs w:val="28"/>
          <w:lang w:val="ru-RU"/>
        </w:rPr>
        <w:t>1).</w:t>
      </w:r>
      <w:r w:rsidR="009019F7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3B01" w:rsidRPr="009019F7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Антикризисный план позволяет каждому участнику команды</w:t>
      </w:r>
      <w:r w:rsidRPr="009019F7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3B01" w:rsidRPr="009019F7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антикризисных специалистов образовательной организации действовать</w:t>
      </w:r>
      <w:r w:rsidRPr="009019F7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3B01" w:rsidRPr="009019F7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эффективно, иметь план действий в кризисной ситуации, знать, что делать,</w:t>
      </w:r>
      <w:r w:rsidR="009019F7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3B01" w:rsidRPr="009019F7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понимать какую конкретно функцию выполняет лично он и какие функции</w:t>
      </w:r>
      <w:r w:rsidRPr="009019F7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3B01" w:rsidRPr="009019F7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у других специалистов антикризисной команды.</w:t>
      </w:r>
      <w:r w:rsidR="009E3B01" w:rsidRPr="009019F7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br/>
        <w:t xml:space="preserve">Антикризисный план </w:t>
      </w:r>
      <w:r w:rsidRPr="009019F7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включает в себя</w:t>
      </w:r>
      <w:r w:rsidR="009E3B01" w:rsidRPr="009019F7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следующие этапы:</w:t>
      </w:r>
    </w:p>
    <w:p w:rsidR="009E3B01" w:rsidRDefault="009E3B01" w:rsidP="002F4B07">
      <w:pPr>
        <w:ind w:firstLine="709"/>
        <w:rPr>
          <w:rStyle w:val="markedcontent"/>
          <w:rFonts w:ascii="Times New Roman" w:hAnsi="Times New Roman" w:cs="Times New Roman"/>
          <w:sz w:val="28"/>
          <w:szCs w:val="28"/>
          <w:lang w:val="ru-RU"/>
        </w:rPr>
      </w:pPr>
      <w:r w:rsidRPr="009019F7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1. Подготовительный</w:t>
      </w:r>
      <w:r w:rsidRPr="00CA720C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br/>
      </w:r>
      <w:r w:rsidRPr="009019F7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sym w:font="Symbol" w:char="F0B7"/>
      </w:r>
      <w:r w:rsidRPr="009019F7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кто будет отвечать за планирование действий в кризисной </w:t>
      </w:r>
      <w:proofErr w:type="gramStart"/>
      <w:r w:rsidRPr="009019F7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ситуации</w:t>
      </w:r>
      <w:proofErr w:type="gramEnd"/>
      <w:r w:rsidRPr="009019F7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;</w:t>
      </w:r>
      <w:r w:rsidRPr="00CA720C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br/>
      </w:r>
      <w:r w:rsidRPr="009019F7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sym w:font="Symbol" w:char="F0B7"/>
      </w:r>
      <w:r w:rsidRPr="009019F7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какие специалисты будут задействованы в антикризисных</w:t>
      </w:r>
      <w:r w:rsidRPr="00CA720C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br/>
      </w:r>
      <w:r w:rsidRPr="009019F7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lastRenderedPageBreak/>
        <w:t>мероприятиях.</w:t>
      </w:r>
      <w:r w:rsidRPr="00CA720C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br/>
      </w:r>
      <w:r w:rsidRPr="009019F7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2. Информационно-уточняющий</w:t>
      </w:r>
      <w:r w:rsidRPr="003D15EF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br/>
      </w:r>
      <w:r w:rsidRPr="009019F7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sym w:font="Symbol" w:char="F0B7"/>
      </w:r>
      <w:r w:rsidRPr="009019F7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определение типа кризисной ситуации;</w:t>
      </w:r>
      <w:r w:rsidRPr="003D15EF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br/>
      </w:r>
      <w:r w:rsidRPr="009019F7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sym w:font="Symbol" w:char="F0B7"/>
      </w:r>
      <w:r w:rsidRPr="009019F7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определение круга пострадавших;</w:t>
      </w:r>
      <w:r w:rsidRPr="003D15EF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br/>
      </w:r>
      <w:r w:rsidRPr="009019F7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sym w:font="Symbol" w:char="F0B7"/>
      </w:r>
      <w:r w:rsidRPr="009019F7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определение критериев оценки эффективности</w:t>
      </w:r>
      <w:r w:rsidR="009019F7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19F7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реализации</w:t>
      </w:r>
    </w:p>
    <w:p w:rsidR="003D15EF" w:rsidRPr="003D15EF" w:rsidRDefault="003D15EF" w:rsidP="003D15EF">
      <w:pPr>
        <w:ind w:firstLine="0"/>
        <w:rPr>
          <w:rStyle w:val="markedcontent"/>
          <w:rFonts w:ascii="Times New Roman" w:hAnsi="Times New Roman" w:cs="Times New Roman"/>
          <w:sz w:val="28"/>
          <w:szCs w:val="28"/>
          <w:lang w:val="ru-RU"/>
        </w:rPr>
      </w:pPr>
      <w:r w:rsidRPr="003D15EF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3.Непосредственное планирование</w:t>
      </w:r>
      <w:r w:rsidRPr="003D15EF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br/>
      </w:r>
      <w:r w:rsidRPr="003D15EF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sym w:font="Symbol" w:char="F0B7"/>
      </w:r>
      <w:r w:rsidRPr="003D15EF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D15EF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планирование</w:t>
      </w:r>
      <w:proofErr w:type="gramEnd"/>
      <w:r w:rsidRPr="003D15EF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необходимых мероприятий, в том числе оказания неотложной психологической помощи</w:t>
      </w:r>
    </w:p>
    <w:p w:rsidR="003D15EF" w:rsidRPr="00FE2A6E" w:rsidRDefault="00FE2A6E" w:rsidP="00FE2A6E">
      <w:pPr>
        <w:ind w:firstLine="0"/>
        <w:rPr>
          <w:rStyle w:val="markedcontent"/>
          <w:rFonts w:ascii="Times New Roman" w:hAnsi="Times New Roman" w:cs="Times New Roman"/>
          <w:sz w:val="28"/>
          <w:szCs w:val="28"/>
          <w:lang w:val="ru-RU"/>
        </w:rPr>
      </w:pPr>
      <w:r w:rsidRPr="00FE2A6E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sym w:font="Symbol" w:char="F0B7"/>
      </w:r>
      <w:r w:rsidRPr="00FE2A6E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распределение функций внутри команды антикризисных</w:t>
      </w:r>
      <w:r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2A6E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специалистов.</w:t>
      </w:r>
      <w:r w:rsidRPr="00FE2A6E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br/>
        <w:t xml:space="preserve">4. </w:t>
      </w:r>
      <w:proofErr w:type="gramStart"/>
      <w:r w:rsidRPr="00FE2A6E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Практический</w:t>
      </w:r>
      <w:proofErr w:type="gramEnd"/>
      <w:r w:rsidRPr="00FE2A6E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br/>
      </w:r>
      <w:r w:rsidRPr="00FE2A6E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sym w:font="Symbol" w:char="F0B7"/>
      </w:r>
      <w:r w:rsidRPr="00FE2A6E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проведение мероприятий</w:t>
      </w:r>
      <w:r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2A6E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с участниками образовательного процесса</w:t>
      </w:r>
      <w:r w:rsidRPr="00FE2A6E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br/>
        <w:t>по преодолению кризисной ситуации и минимизации ее последствий,</w:t>
      </w:r>
      <w:r w:rsidRPr="00FE2A6E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br/>
        <w:t>выявление «группы риска»</w:t>
      </w:r>
      <w:r w:rsidR="00784CA6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.</w:t>
      </w:r>
    </w:p>
    <w:p w:rsidR="00BA5479" w:rsidRPr="007449D9" w:rsidRDefault="00BA5479" w:rsidP="007449D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Педагогом-психологом проводится семинар для всего педагогического состава на тему «Экстренная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допсихологическая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помощь при чрезвычайных и кризисных ситуациях». Разрабатывается и утверждается антикризисный план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07D9B" w:rsidRPr="00120C0B" w:rsidRDefault="00D34B0F" w:rsidP="00E277F3">
      <w:pPr>
        <w:ind w:firstLine="709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20C0B">
        <w:rPr>
          <w:rFonts w:ascii="Times New Roman" w:hAnsi="Times New Roman" w:cs="Times New Roman"/>
          <w:b/>
          <w:sz w:val="32"/>
          <w:szCs w:val="32"/>
          <w:lang w:val="ru-RU"/>
        </w:rPr>
        <w:t>Оценочно-результативный компонент.</w:t>
      </w:r>
    </w:p>
    <w:p w:rsidR="00D506C7" w:rsidRDefault="00D506C7" w:rsidP="00E277F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7"/>
        <w:tblW w:w="0" w:type="auto"/>
        <w:tblLook w:val="04A0"/>
      </w:tblPr>
      <w:tblGrid>
        <w:gridCol w:w="2463"/>
        <w:gridCol w:w="2395"/>
        <w:gridCol w:w="1954"/>
        <w:gridCol w:w="1088"/>
        <w:gridCol w:w="1671"/>
      </w:tblGrid>
      <w:tr w:rsidR="00D0059D" w:rsidRPr="00D0059D" w:rsidTr="00AD6E78">
        <w:tc>
          <w:tcPr>
            <w:tcW w:w="2463" w:type="dxa"/>
          </w:tcPr>
          <w:p w:rsidR="00D07C77" w:rsidRPr="00D0059D" w:rsidRDefault="00D07C77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Задача</w:t>
            </w:r>
          </w:p>
        </w:tc>
        <w:tc>
          <w:tcPr>
            <w:tcW w:w="2395" w:type="dxa"/>
          </w:tcPr>
          <w:p w:rsidR="00D07C77" w:rsidRPr="00D0059D" w:rsidRDefault="00D07C77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Ожидаемые результаты</w:t>
            </w:r>
          </w:p>
        </w:tc>
        <w:tc>
          <w:tcPr>
            <w:tcW w:w="1954" w:type="dxa"/>
          </w:tcPr>
          <w:p w:rsidR="00D07C77" w:rsidRPr="00D0059D" w:rsidRDefault="00D07C77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088" w:type="dxa"/>
          </w:tcPr>
          <w:p w:rsidR="00D07C77" w:rsidRPr="00D0059D" w:rsidRDefault="00D07C77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671" w:type="dxa"/>
          </w:tcPr>
          <w:p w:rsidR="00D07C77" w:rsidRPr="00D0059D" w:rsidRDefault="00D07C77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</w:t>
            </w:r>
            <w:proofErr w:type="spellEnd"/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D07C77" w:rsidRPr="00D0059D" w:rsidRDefault="00D07C77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твенные</w:t>
            </w:r>
            <w:proofErr w:type="spellEnd"/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0059D" w:rsidRPr="00D0059D" w:rsidTr="00AD6E78">
        <w:tc>
          <w:tcPr>
            <w:tcW w:w="2463" w:type="dxa"/>
          </w:tcPr>
          <w:p w:rsidR="00D07C77" w:rsidRPr="00D0059D" w:rsidRDefault="00D07C77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Диагностика и контроль динамики личностного и интеллектуального развития </w:t>
            </w:r>
            <w:proofErr w:type="gramStart"/>
            <w:r w:rsidRPr="00D0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обучающихся</w:t>
            </w:r>
            <w:proofErr w:type="gramEnd"/>
          </w:p>
        </w:tc>
        <w:tc>
          <w:tcPr>
            <w:tcW w:w="2395" w:type="dxa"/>
          </w:tcPr>
          <w:p w:rsidR="00D07C77" w:rsidRPr="00D0059D" w:rsidRDefault="00D04846" w:rsidP="00197E1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100% диагностик</w:t>
            </w:r>
            <w:r w:rsidR="00197E1D"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адаптации </w:t>
            </w:r>
            <w:r w:rsidR="00197E1D"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(1, 5 классы)</w:t>
            </w:r>
          </w:p>
          <w:p w:rsidR="00197E1D" w:rsidRPr="00D0059D" w:rsidRDefault="00197E1D" w:rsidP="00197E1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Индивидуальная диагностика 100% детей с ОВЗ</w:t>
            </w:r>
          </w:p>
          <w:p w:rsidR="00197E1D" w:rsidRPr="00D0059D" w:rsidRDefault="00197E1D" w:rsidP="00197E1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Индивидуальная и групповая диагностика по запросу</w:t>
            </w:r>
          </w:p>
        </w:tc>
        <w:tc>
          <w:tcPr>
            <w:tcW w:w="1954" w:type="dxa"/>
          </w:tcPr>
          <w:p w:rsidR="00D07C77" w:rsidRPr="00D0059D" w:rsidRDefault="00197E1D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и групповая диагностика</w:t>
            </w:r>
          </w:p>
        </w:tc>
        <w:tc>
          <w:tcPr>
            <w:tcW w:w="1088" w:type="dxa"/>
          </w:tcPr>
          <w:p w:rsidR="00D07C77" w:rsidRPr="00D0059D" w:rsidRDefault="00197E1D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671" w:type="dxa"/>
          </w:tcPr>
          <w:p w:rsidR="00D07C77" w:rsidRPr="00D0059D" w:rsidRDefault="00197E1D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Психолог, логопед, дефектолог</w:t>
            </w:r>
          </w:p>
        </w:tc>
      </w:tr>
      <w:tr w:rsidR="00D0059D" w:rsidRPr="0041100A" w:rsidTr="00AD6E78">
        <w:tc>
          <w:tcPr>
            <w:tcW w:w="2463" w:type="dxa"/>
          </w:tcPr>
          <w:p w:rsidR="00D07C77" w:rsidRPr="00D0059D" w:rsidRDefault="00D04846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Содействие в построении индивидуальной образовательной траектории </w:t>
            </w:r>
            <w:proofErr w:type="gramStart"/>
            <w:r w:rsidRPr="00D0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обучающихся</w:t>
            </w:r>
            <w:proofErr w:type="gramEnd"/>
          </w:p>
        </w:tc>
        <w:tc>
          <w:tcPr>
            <w:tcW w:w="2395" w:type="dxa"/>
          </w:tcPr>
          <w:p w:rsidR="00D07C77" w:rsidRPr="00D0059D" w:rsidRDefault="00D07C77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4" w:type="dxa"/>
          </w:tcPr>
          <w:p w:rsidR="00D07C77" w:rsidRPr="00D0059D" w:rsidRDefault="00D07C77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8" w:type="dxa"/>
          </w:tcPr>
          <w:p w:rsidR="00D07C77" w:rsidRPr="00D0059D" w:rsidRDefault="00D07C77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1" w:type="dxa"/>
          </w:tcPr>
          <w:p w:rsidR="00D07C77" w:rsidRPr="00D0059D" w:rsidRDefault="00D07C77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059D" w:rsidRPr="00D0059D" w:rsidTr="00AD6E78">
        <w:tc>
          <w:tcPr>
            <w:tcW w:w="2463" w:type="dxa"/>
          </w:tcPr>
          <w:p w:rsidR="00D04846" w:rsidRPr="00D0059D" w:rsidRDefault="00D04846" w:rsidP="00D04846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0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Содействие созданию условий для самостоятельного осознанного профессионального выбора </w:t>
            </w:r>
            <w:proofErr w:type="gramStart"/>
            <w:r w:rsidRPr="00D0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обучающимся</w:t>
            </w:r>
            <w:proofErr w:type="gramEnd"/>
          </w:p>
        </w:tc>
        <w:tc>
          <w:tcPr>
            <w:tcW w:w="2395" w:type="dxa"/>
          </w:tcPr>
          <w:p w:rsidR="00D04846" w:rsidRPr="00D0059D" w:rsidRDefault="00197E1D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 программы</w:t>
            </w:r>
            <w:r w:rsidR="00EC2B72"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 мои горизонты» у учащихся 6-11 классов</w:t>
            </w:r>
          </w:p>
          <w:p w:rsidR="00197E1D" w:rsidRPr="00D0059D" w:rsidRDefault="00197E1D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консультации учащихся</w:t>
            </w:r>
          </w:p>
        </w:tc>
        <w:tc>
          <w:tcPr>
            <w:tcW w:w="1954" w:type="dxa"/>
          </w:tcPr>
          <w:p w:rsidR="00D04846" w:rsidRPr="00D0059D" w:rsidRDefault="00197E1D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="00177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197E1D" w:rsidRPr="00D0059D" w:rsidRDefault="00197E1D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7E1D" w:rsidRPr="00D0059D" w:rsidRDefault="00197E1D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7E1D" w:rsidRPr="00D0059D" w:rsidRDefault="00197E1D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7E1D" w:rsidRPr="00D0059D" w:rsidRDefault="00197E1D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7E1D" w:rsidRPr="00D0059D" w:rsidRDefault="00197E1D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7E1D" w:rsidRPr="00D0059D" w:rsidRDefault="00197E1D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</w:t>
            </w:r>
          </w:p>
        </w:tc>
        <w:tc>
          <w:tcPr>
            <w:tcW w:w="1088" w:type="dxa"/>
          </w:tcPr>
          <w:p w:rsidR="00D04846" w:rsidRPr="00D0059D" w:rsidRDefault="00197E1D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  <w:p w:rsidR="00197E1D" w:rsidRPr="00D0059D" w:rsidRDefault="00197E1D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7E1D" w:rsidRPr="00D0059D" w:rsidRDefault="00197E1D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671" w:type="dxa"/>
          </w:tcPr>
          <w:p w:rsidR="00D04846" w:rsidRPr="00D0059D" w:rsidRDefault="00197E1D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уководитель</w:t>
            </w:r>
          </w:p>
          <w:p w:rsidR="00197E1D" w:rsidRPr="00D0059D" w:rsidRDefault="00197E1D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059D" w:rsidRDefault="00D0059D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059D" w:rsidRDefault="00D0059D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7E1D" w:rsidRPr="00D0059D" w:rsidRDefault="00197E1D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D0059D" w:rsidRPr="0041100A" w:rsidTr="00AD6E78">
        <w:tc>
          <w:tcPr>
            <w:tcW w:w="2463" w:type="dxa"/>
          </w:tcPr>
          <w:p w:rsidR="00D04846" w:rsidRPr="00D0059D" w:rsidRDefault="00D04846" w:rsidP="00D04846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0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Содействие в позитивной социализации </w:t>
            </w:r>
            <w:proofErr w:type="gramStart"/>
            <w:r w:rsidRPr="00D0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обучающихся</w:t>
            </w:r>
            <w:proofErr w:type="gramEnd"/>
          </w:p>
        </w:tc>
        <w:tc>
          <w:tcPr>
            <w:tcW w:w="2395" w:type="dxa"/>
          </w:tcPr>
          <w:p w:rsidR="00D04846" w:rsidRPr="00AD6E78" w:rsidRDefault="001779F7" w:rsidP="00AD6E7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100% охват учащихся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-11 классов </w:t>
            </w: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мероприятиями и </w:t>
            </w:r>
            <w:proofErr w:type="gramStart"/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акциями</w:t>
            </w:r>
            <w:proofErr w:type="gramEnd"/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направленными  на </w:t>
            </w:r>
            <w:r w:rsidR="00AD6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</w:t>
            </w:r>
            <w:r w:rsidR="00AD6E78" w:rsidRPr="00AD6E78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социальных ценностей, норм, установо</w:t>
            </w:r>
            <w:r w:rsidR="00AD6E78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к, образцов поведения, культуры</w:t>
            </w:r>
            <w:r w:rsidR="00AD6E78" w:rsidRPr="00AD6E78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1954" w:type="dxa"/>
          </w:tcPr>
          <w:p w:rsidR="00D04846" w:rsidRPr="00D0059D" w:rsidRDefault="00AD6E78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Классные часы, акции</w:t>
            </w:r>
          </w:p>
        </w:tc>
        <w:tc>
          <w:tcPr>
            <w:tcW w:w="1088" w:type="dxa"/>
          </w:tcPr>
          <w:p w:rsidR="00D04846" w:rsidRPr="00D0059D" w:rsidRDefault="00AD6E78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 года</w:t>
            </w:r>
          </w:p>
        </w:tc>
        <w:tc>
          <w:tcPr>
            <w:tcW w:w="1671" w:type="dxa"/>
          </w:tcPr>
          <w:p w:rsidR="00D04846" w:rsidRPr="00D0059D" w:rsidRDefault="00AD6E78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уководители, советник по </w:t>
            </w: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воспитанию, 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психолог</w:t>
            </w:r>
          </w:p>
        </w:tc>
      </w:tr>
      <w:tr w:rsidR="00D0059D" w:rsidRPr="0041100A" w:rsidTr="00AD6E78">
        <w:tc>
          <w:tcPr>
            <w:tcW w:w="2463" w:type="dxa"/>
          </w:tcPr>
          <w:p w:rsidR="00D04846" w:rsidRPr="00D0059D" w:rsidRDefault="00D04846" w:rsidP="00D04846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0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Организация мероприятий по профилактике и коррекции отклоняющегося и </w:t>
            </w:r>
            <w:proofErr w:type="spellStart"/>
            <w:r w:rsidRPr="00D0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деликвентного</w:t>
            </w:r>
            <w:proofErr w:type="spellEnd"/>
            <w:r w:rsidRPr="00D0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поведения детей с учетом их возрастных и индивидуальных особенностей</w:t>
            </w:r>
          </w:p>
        </w:tc>
        <w:tc>
          <w:tcPr>
            <w:tcW w:w="2395" w:type="dxa"/>
          </w:tcPr>
          <w:p w:rsidR="00D04846" w:rsidRPr="00D0059D" w:rsidRDefault="00EF07A2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коррекционной программы «Позитивное развитие личности»</w:t>
            </w:r>
          </w:p>
          <w:p w:rsidR="00EF07A2" w:rsidRPr="00D0059D" w:rsidRDefault="00EF07A2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07A2" w:rsidRPr="00D0059D" w:rsidRDefault="00EF07A2" w:rsidP="00EF07A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100% охват учащихся 5-11 классов мероприятиями и </w:t>
            </w:r>
            <w:proofErr w:type="gramStart"/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акциями</w:t>
            </w:r>
            <w:proofErr w:type="gramEnd"/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направленными  на развитие позитивного мировосприятия</w:t>
            </w:r>
          </w:p>
        </w:tc>
        <w:tc>
          <w:tcPr>
            <w:tcW w:w="1954" w:type="dxa"/>
          </w:tcPr>
          <w:p w:rsidR="00D0059D" w:rsidRPr="00D0059D" w:rsidRDefault="00EF07A2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Коррекционно-развивающие занятия</w:t>
            </w:r>
          </w:p>
          <w:p w:rsidR="00D0059D" w:rsidRPr="00D0059D" w:rsidRDefault="00D0059D" w:rsidP="00D005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059D" w:rsidRPr="00D0059D" w:rsidRDefault="00D0059D" w:rsidP="00D005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059D" w:rsidRPr="00D0059D" w:rsidRDefault="00D0059D" w:rsidP="00D005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059D" w:rsidRPr="00D0059D" w:rsidRDefault="00D0059D" w:rsidP="00D005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4846" w:rsidRPr="00D0059D" w:rsidRDefault="00D0059D" w:rsidP="00D0059D">
            <w:pPr>
              <w:ind w:firstLine="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часы, акции</w:t>
            </w:r>
          </w:p>
        </w:tc>
        <w:tc>
          <w:tcPr>
            <w:tcW w:w="1088" w:type="dxa"/>
          </w:tcPr>
          <w:p w:rsidR="00D04846" w:rsidRPr="00D0059D" w:rsidRDefault="00EF07A2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2-3 четверть</w:t>
            </w:r>
          </w:p>
          <w:p w:rsidR="00D0059D" w:rsidRPr="00D0059D" w:rsidRDefault="00D0059D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059D" w:rsidRPr="00D0059D" w:rsidRDefault="00D0059D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059D" w:rsidRPr="00D0059D" w:rsidRDefault="00D0059D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059D" w:rsidRPr="00D0059D" w:rsidRDefault="00D0059D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059D" w:rsidRPr="00D0059D" w:rsidRDefault="00D0059D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 года</w:t>
            </w:r>
          </w:p>
        </w:tc>
        <w:tc>
          <w:tcPr>
            <w:tcW w:w="1671" w:type="dxa"/>
          </w:tcPr>
          <w:p w:rsidR="00D0059D" w:rsidRPr="00D0059D" w:rsidRDefault="00EF07A2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</w:t>
            </w:r>
          </w:p>
          <w:p w:rsidR="00D0059D" w:rsidRPr="00D0059D" w:rsidRDefault="00D0059D" w:rsidP="00D005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059D" w:rsidRPr="00D0059D" w:rsidRDefault="00D0059D" w:rsidP="00D005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059D" w:rsidRPr="00D0059D" w:rsidRDefault="00D0059D" w:rsidP="00D005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059D" w:rsidRPr="00D0059D" w:rsidRDefault="00D0059D" w:rsidP="00D005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059D" w:rsidRPr="00D0059D" w:rsidRDefault="00D0059D" w:rsidP="00D005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059D" w:rsidRPr="00D0059D" w:rsidRDefault="00D0059D" w:rsidP="00D005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4846" w:rsidRPr="00D0059D" w:rsidRDefault="00D0059D" w:rsidP="00D0059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уководители, советник по воспитанию, социальный педагог</w:t>
            </w:r>
          </w:p>
        </w:tc>
      </w:tr>
      <w:tr w:rsidR="00D0059D" w:rsidRPr="0041100A" w:rsidTr="00AD6E78">
        <w:tc>
          <w:tcPr>
            <w:tcW w:w="2463" w:type="dxa"/>
          </w:tcPr>
          <w:p w:rsidR="00D04846" w:rsidRPr="00D0059D" w:rsidRDefault="00D04846" w:rsidP="00D04846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0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Участие в развит</w:t>
            </w:r>
            <w:proofErr w:type="gramStart"/>
            <w:r w:rsidRPr="00D0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ии у о</w:t>
            </w:r>
            <w:proofErr w:type="gramEnd"/>
            <w:r w:rsidRPr="00D0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бучающихся межкультурной компетентности и толерантности, профилактика ксенофобии, экстремизма, межэтнических конфликтов</w:t>
            </w:r>
          </w:p>
        </w:tc>
        <w:tc>
          <w:tcPr>
            <w:tcW w:w="2395" w:type="dxa"/>
          </w:tcPr>
          <w:p w:rsidR="00D04846" w:rsidRPr="00D0059D" w:rsidRDefault="00D0059D" w:rsidP="00D0059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100% охват учащихся 1-11 классов мероприятиями и </w:t>
            </w:r>
            <w:proofErr w:type="gramStart"/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акциями</w:t>
            </w:r>
            <w:proofErr w:type="gramEnd"/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направленными  на развитие толерантности</w:t>
            </w:r>
          </w:p>
        </w:tc>
        <w:tc>
          <w:tcPr>
            <w:tcW w:w="1954" w:type="dxa"/>
          </w:tcPr>
          <w:p w:rsidR="00D04846" w:rsidRPr="00D0059D" w:rsidRDefault="00D0059D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часы, акции</w:t>
            </w:r>
          </w:p>
        </w:tc>
        <w:tc>
          <w:tcPr>
            <w:tcW w:w="1088" w:type="dxa"/>
          </w:tcPr>
          <w:p w:rsidR="00D04846" w:rsidRPr="00D0059D" w:rsidRDefault="00D0059D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 года</w:t>
            </w:r>
          </w:p>
        </w:tc>
        <w:tc>
          <w:tcPr>
            <w:tcW w:w="1671" w:type="dxa"/>
          </w:tcPr>
          <w:p w:rsidR="00D04846" w:rsidRPr="00D0059D" w:rsidRDefault="00D0059D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уководители, советник по воспитанию</w:t>
            </w:r>
          </w:p>
        </w:tc>
      </w:tr>
      <w:tr w:rsidR="00AD6E78" w:rsidRPr="0041100A" w:rsidTr="00AD6E78">
        <w:tc>
          <w:tcPr>
            <w:tcW w:w="2463" w:type="dxa"/>
          </w:tcPr>
          <w:p w:rsidR="00AD6E78" w:rsidRPr="00D0059D" w:rsidRDefault="00AD6E78" w:rsidP="00D04846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0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Сохранение и укрепление здоровья обучающихся, включая применение </w:t>
            </w:r>
            <w:proofErr w:type="spellStart"/>
            <w:r w:rsidRPr="00D0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здоровьесберегающих</w:t>
            </w:r>
            <w:proofErr w:type="spellEnd"/>
            <w:r w:rsidRPr="00D0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технологий в образовательном процессе, мониторинг здоровья, оптимизацию нагрузки обучающихся, формирование культуры здоровья и здорового образа жизни, воспитание осознанного устойчивого отрицательного </w:t>
            </w:r>
            <w:r w:rsidRPr="00D0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отношения к употреблению алкоголя, </w:t>
            </w:r>
            <w:proofErr w:type="spellStart"/>
            <w:r w:rsidRPr="00D0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психоактивных</w:t>
            </w:r>
            <w:proofErr w:type="spellEnd"/>
            <w:r w:rsidRPr="00D0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веществ, наркотиков, </w:t>
            </w:r>
            <w:proofErr w:type="spellStart"/>
            <w:r w:rsidRPr="00D0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табакокурению</w:t>
            </w:r>
            <w:proofErr w:type="spellEnd"/>
            <w:r w:rsidRPr="00D0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и другим вредным </w:t>
            </w:r>
          </w:p>
          <w:p w:rsidR="00AD6E78" w:rsidRPr="00D0059D" w:rsidRDefault="00AD6E78" w:rsidP="00D04846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0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привычкам</w:t>
            </w:r>
          </w:p>
        </w:tc>
        <w:tc>
          <w:tcPr>
            <w:tcW w:w="2395" w:type="dxa"/>
          </w:tcPr>
          <w:p w:rsidR="00AD6E78" w:rsidRPr="00D0059D" w:rsidRDefault="00AD6E78" w:rsidP="00AD6E78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100% охват учащихся 1-11 классов мероприятиями и </w:t>
            </w:r>
            <w:proofErr w:type="gramStart"/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акциями</w:t>
            </w:r>
            <w:proofErr w:type="gramEnd"/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направленными  на </w:t>
            </w:r>
            <w:r w:rsidRPr="00D0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формирование культуры здоровья и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0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воспитание осознанного устойчивого отрицательного отношения к употреблению алкоголя, </w:t>
            </w:r>
            <w:proofErr w:type="spellStart"/>
            <w:r w:rsidRPr="00D0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психоактивных</w:t>
            </w:r>
            <w:proofErr w:type="spellEnd"/>
            <w:r w:rsidRPr="00D0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веществ, наркотиков, </w:t>
            </w:r>
            <w:proofErr w:type="spellStart"/>
            <w:r w:rsidRPr="00D0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табакокурению</w:t>
            </w:r>
            <w:proofErr w:type="spellEnd"/>
            <w:r w:rsidRPr="00D0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и </w:t>
            </w:r>
            <w:r w:rsidRPr="00D0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другим вредным </w:t>
            </w:r>
          </w:p>
          <w:p w:rsidR="00AD6E78" w:rsidRPr="00D0059D" w:rsidRDefault="00AD6E78" w:rsidP="00AD6E7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привычкам</w:t>
            </w:r>
          </w:p>
        </w:tc>
        <w:tc>
          <w:tcPr>
            <w:tcW w:w="1954" w:type="dxa"/>
          </w:tcPr>
          <w:p w:rsidR="00AD6E78" w:rsidRPr="00D0059D" w:rsidRDefault="00AD6E78" w:rsidP="0041100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Классные часы, акции</w:t>
            </w:r>
          </w:p>
        </w:tc>
        <w:tc>
          <w:tcPr>
            <w:tcW w:w="1088" w:type="dxa"/>
          </w:tcPr>
          <w:p w:rsidR="00AD6E78" w:rsidRPr="00D0059D" w:rsidRDefault="00AD6E78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 года</w:t>
            </w:r>
          </w:p>
        </w:tc>
        <w:tc>
          <w:tcPr>
            <w:tcW w:w="1671" w:type="dxa"/>
          </w:tcPr>
          <w:p w:rsidR="00AD6E78" w:rsidRPr="00D0059D" w:rsidRDefault="00AD6E78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уководители, советник по воспитанию, 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психолог</w:t>
            </w:r>
          </w:p>
        </w:tc>
      </w:tr>
      <w:tr w:rsidR="00AD6E78" w:rsidRPr="0041100A" w:rsidTr="00AD6E78">
        <w:tc>
          <w:tcPr>
            <w:tcW w:w="2463" w:type="dxa"/>
          </w:tcPr>
          <w:p w:rsidR="00AD6E78" w:rsidRPr="00D0059D" w:rsidRDefault="00AD6E78" w:rsidP="00D04846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0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Психолого-педагогическое сопровождение одаренных детей на основе создания системы психолого-педагогической поддержки для реализации потенциала одаренных детей, обогащения их познавательных интересов и мотивов, формирования универсальных способов познания мира</w:t>
            </w:r>
          </w:p>
        </w:tc>
        <w:tc>
          <w:tcPr>
            <w:tcW w:w="2395" w:type="dxa"/>
          </w:tcPr>
          <w:p w:rsidR="00AD6E78" w:rsidRPr="00D0059D" w:rsidRDefault="00AD6E78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4" w:type="dxa"/>
          </w:tcPr>
          <w:p w:rsidR="00AD6E78" w:rsidRPr="00D0059D" w:rsidRDefault="00AD6E78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8" w:type="dxa"/>
          </w:tcPr>
          <w:p w:rsidR="00AD6E78" w:rsidRPr="00D0059D" w:rsidRDefault="00AD6E78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1" w:type="dxa"/>
          </w:tcPr>
          <w:p w:rsidR="00AD6E78" w:rsidRPr="00D0059D" w:rsidRDefault="00AD6E78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6E78" w:rsidRPr="00D0059D" w:rsidTr="00AD6E78">
        <w:tc>
          <w:tcPr>
            <w:tcW w:w="2463" w:type="dxa"/>
          </w:tcPr>
          <w:p w:rsidR="00AD6E78" w:rsidRPr="00D0059D" w:rsidRDefault="00AD6E78" w:rsidP="00D04846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0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Психолого-педагогическое сопровождение процессов коррекционно-развивающего обучения, воспитания, социальной адаптации и </w:t>
            </w:r>
            <w:proofErr w:type="gramStart"/>
            <w:r w:rsidRPr="00D0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социализации</w:t>
            </w:r>
            <w:proofErr w:type="gramEnd"/>
            <w:r w:rsidRPr="00D0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обучающихся с ОВЗ, находящихся в различных образовательных условиях, средах и структурах, в том числе определение для каждого ребенка с ОВЗ образовательного маршрута, соответствующего его возможностям и образовательным потребностям</w:t>
            </w:r>
          </w:p>
        </w:tc>
        <w:tc>
          <w:tcPr>
            <w:tcW w:w="2395" w:type="dxa"/>
          </w:tcPr>
          <w:p w:rsidR="00AD6E78" w:rsidRPr="00D0059D" w:rsidRDefault="00AD6E78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индивидуальных коррекционно-развивающих программ для детей ОВЗ</w:t>
            </w:r>
          </w:p>
        </w:tc>
        <w:tc>
          <w:tcPr>
            <w:tcW w:w="1954" w:type="dxa"/>
          </w:tcPr>
          <w:p w:rsidR="00AD6E78" w:rsidRPr="00D0059D" w:rsidRDefault="00AD6E78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Коррекционно-развивающие занятия</w:t>
            </w:r>
          </w:p>
        </w:tc>
        <w:tc>
          <w:tcPr>
            <w:tcW w:w="1088" w:type="dxa"/>
          </w:tcPr>
          <w:p w:rsidR="00AD6E78" w:rsidRPr="00D0059D" w:rsidRDefault="00AD6E78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671" w:type="dxa"/>
          </w:tcPr>
          <w:p w:rsidR="00AD6E78" w:rsidRPr="00D0059D" w:rsidRDefault="00AD6E78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Психолог, логопед, дефектолог</w:t>
            </w:r>
          </w:p>
        </w:tc>
      </w:tr>
      <w:tr w:rsidR="00AD6E78" w:rsidRPr="00D0059D" w:rsidTr="00AD6E78">
        <w:tc>
          <w:tcPr>
            <w:tcW w:w="2463" w:type="dxa"/>
          </w:tcPr>
          <w:p w:rsidR="00AD6E78" w:rsidRPr="00D0059D" w:rsidRDefault="00AD6E78" w:rsidP="00D04846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0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Профессиональная помощь в преодолении школьной тревожности, страхов, </w:t>
            </w:r>
            <w:proofErr w:type="spellStart"/>
            <w:r w:rsidRPr="00D0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фобических</w:t>
            </w:r>
            <w:proofErr w:type="spellEnd"/>
            <w:r w:rsidRPr="00D0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аффективных и личностных расстройств;</w:t>
            </w:r>
          </w:p>
        </w:tc>
        <w:tc>
          <w:tcPr>
            <w:tcW w:w="2395" w:type="dxa"/>
          </w:tcPr>
          <w:p w:rsidR="00AD6E78" w:rsidRPr="00D0059D" w:rsidRDefault="00AD6E78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программы «Адаптация на новой ступени обучения», 5 классов.</w:t>
            </w:r>
          </w:p>
          <w:p w:rsidR="00AD6E78" w:rsidRPr="00D0059D" w:rsidRDefault="00AD6E78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коррекционная работа</w:t>
            </w:r>
          </w:p>
        </w:tc>
        <w:tc>
          <w:tcPr>
            <w:tcW w:w="1954" w:type="dxa"/>
          </w:tcPr>
          <w:p w:rsidR="00AD6E78" w:rsidRPr="00D0059D" w:rsidRDefault="00AD6E78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Групповая и индивидуальная коррекционно-развивающая работа</w:t>
            </w:r>
          </w:p>
          <w:p w:rsidR="00AD6E78" w:rsidRPr="00D0059D" w:rsidRDefault="00AD6E78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6E78" w:rsidRPr="00D0059D" w:rsidRDefault="00AD6E78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8" w:type="dxa"/>
          </w:tcPr>
          <w:p w:rsidR="00AD6E78" w:rsidRPr="00D0059D" w:rsidRDefault="00AD6E78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2-3 четверть </w:t>
            </w:r>
            <w:proofErr w:type="spellStart"/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чебного</w:t>
            </w:r>
            <w:proofErr w:type="spellEnd"/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  <w:p w:rsidR="00AD6E78" w:rsidRPr="00D0059D" w:rsidRDefault="00AD6E78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6E78" w:rsidRPr="00D0059D" w:rsidRDefault="00AD6E78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671" w:type="dxa"/>
          </w:tcPr>
          <w:p w:rsidR="00AD6E78" w:rsidRPr="00D0059D" w:rsidRDefault="00AD6E78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AD6E78" w:rsidRPr="00D0059D" w:rsidTr="00AD6E78">
        <w:tc>
          <w:tcPr>
            <w:tcW w:w="2463" w:type="dxa"/>
          </w:tcPr>
          <w:p w:rsidR="00AD6E78" w:rsidRPr="00D0059D" w:rsidRDefault="00AD6E78" w:rsidP="00D04846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0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Профилактика эмоционального выгорания, личностных и профессиональных деформаций педагогических работников</w:t>
            </w:r>
          </w:p>
        </w:tc>
        <w:tc>
          <w:tcPr>
            <w:tcW w:w="2395" w:type="dxa"/>
          </w:tcPr>
          <w:p w:rsidR="00AD6E78" w:rsidRPr="00D0059D" w:rsidRDefault="00AD6E78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ресурсных </w:t>
            </w:r>
            <w:proofErr w:type="spellStart"/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практикческих</w:t>
            </w:r>
            <w:proofErr w:type="spellEnd"/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упражнений</w:t>
            </w:r>
          </w:p>
        </w:tc>
        <w:tc>
          <w:tcPr>
            <w:tcW w:w="1954" w:type="dxa"/>
          </w:tcPr>
          <w:p w:rsidR="00AD6E78" w:rsidRPr="00D0059D" w:rsidRDefault="00AD6E78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Групповые занятия с элементами тренинга.</w:t>
            </w:r>
          </w:p>
          <w:p w:rsidR="00AD6E78" w:rsidRPr="00D0059D" w:rsidRDefault="00AD6E78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6E78" w:rsidRPr="00D0059D" w:rsidRDefault="00AD6E78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консультации</w:t>
            </w:r>
          </w:p>
        </w:tc>
        <w:tc>
          <w:tcPr>
            <w:tcW w:w="1088" w:type="dxa"/>
          </w:tcPr>
          <w:p w:rsidR="00AD6E78" w:rsidRPr="00D0059D" w:rsidRDefault="00AD6E78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671" w:type="dxa"/>
          </w:tcPr>
          <w:p w:rsidR="00AD6E78" w:rsidRPr="00D0059D" w:rsidRDefault="00AD6E78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AD6E78" w:rsidRPr="0041100A" w:rsidTr="00AD6E78">
        <w:tc>
          <w:tcPr>
            <w:tcW w:w="2463" w:type="dxa"/>
          </w:tcPr>
          <w:p w:rsidR="00AD6E78" w:rsidRPr="00D0059D" w:rsidRDefault="00AD6E78" w:rsidP="00D04846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D0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Психологио-педагогическое</w:t>
            </w:r>
            <w:proofErr w:type="spellEnd"/>
            <w:r w:rsidRPr="00D0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просвещение и консультирование родителей (законных представителей) ребенка по проблемам обучения, воспитания, развития</w:t>
            </w:r>
          </w:p>
        </w:tc>
        <w:tc>
          <w:tcPr>
            <w:tcW w:w="2395" w:type="dxa"/>
          </w:tcPr>
          <w:p w:rsidR="00AD6E78" w:rsidRPr="00D0059D" w:rsidRDefault="00AD6E78" w:rsidP="00D0059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Проконсультированы</w:t>
            </w:r>
            <w:proofErr w:type="gramEnd"/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 родителей</w:t>
            </w:r>
          </w:p>
        </w:tc>
        <w:tc>
          <w:tcPr>
            <w:tcW w:w="1954" w:type="dxa"/>
          </w:tcPr>
          <w:p w:rsidR="00AD6E78" w:rsidRPr="00D0059D" w:rsidRDefault="00AD6E78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и групповые консультации</w:t>
            </w:r>
          </w:p>
        </w:tc>
        <w:tc>
          <w:tcPr>
            <w:tcW w:w="1088" w:type="dxa"/>
          </w:tcPr>
          <w:p w:rsidR="00AD6E78" w:rsidRPr="00D0059D" w:rsidRDefault="00AD6E78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671" w:type="dxa"/>
          </w:tcPr>
          <w:p w:rsidR="00AD6E78" w:rsidRPr="00D0059D" w:rsidRDefault="00AD6E78" w:rsidP="00E277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Психолог, логопед, дефектолог, социальный педагог</w:t>
            </w:r>
          </w:p>
        </w:tc>
      </w:tr>
    </w:tbl>
    <w:p w:rsidR="00FF5A62" w:rsidRDefault="00FF5A62" w:rsidP="00E277F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5A62" w:rsidRDefault="00FF5A62" w:rsidP="00E277F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2A59" w:rsidRPr="004153DA" w:rsidRDefault="00FF5A62" w:rsidP="00C12A5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53DA">
        <w:rPr>
          <w:rFonts w:ascii="Times New Roman" w:hAnsi="Times New Roman" w:cs="Times New Roman"/>
          <w:sz w:val="28"/>
          <w:szCs w:val="28"/>
          <w:lang w:val="ru-RU"/>
        </w:rPr>
        <w:t>Приложение 1</w:t>
      </w:r>
    </w:p>
    <w:p w:rsidR="00C12A59" w:rsidRPr="004153DA" w:rsidRDefault="00C12A59" w:rsidP="00C12A59">
      <w:pPr>
        <w:ind w:firstLine="709"/>
        <w:jc w:val="both"/>
        <w:rPr>
          <w:rFonts w:ascii="Times New Roman" w:eastAsia="Calibri" w:hAnsi="Times New Roman" w:cs="Times New Roman"/>
          <w:b/>
          <w:sz w:val="28"/>
          <w:lang w:val="ru-RU"/>
        </w:rPr>
      </w:pPr>
      <w:r w:rsidRPr="004153DA">
        <w:rPr>
          <w:rFonts w:ascii="Times New Roman" w:eastAsia="Calibri" w:hAnsi="Times New Roman" w:cs="Times New Roman"/>
          <w:b/>
          <w:sz w:val="28"/>
          <w:lang w:val="ru-RU"/>
        </w:rPr>
        <w:t>Алгоритм деятельности классного руководителя по предупреждению безнадзорности и правонарушений несовершеннолетних.</w:t>
      </w:r>
    </w:p>
    <w:p w:rsidR="00C12A59" w:rsidRPr="00C12A59" w:rsidRDefault="00C12A59" w:rsidP="00C12A59">
      <w:pPr>
        <w:ind w:left="360"/>
        <w:rPr>
          <w:rFonts w:ascii="Calibri" w:eastAsia="Calibri" w:hAnsi="Calibri" w:cs="Times New Roman"/>
          <w:lang w:val="ru-RU"/>
        </w:rPr>
      </w:pPr>
    </w:p>
    <w:p w:rsidR="00C12A59" w:rsidRPr="004153DA" w:rsidRDefault="00C12A59" w:rsidP="00C12A59">
      <w:pPr>
        <w:numPr>
          <w:ilvl w:val="0"/>
          <w:numId w:val="11"/>
        </w:numPr>
        <w:suppressAutoHyphens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153DA">
        <w:rPr>
          <w:rFonts w:ascii="Times New Roman" w:eastAsia="Calibri" w:hAnsi="Times New Roman" w:cs="Times New Roman"/>
          <w:sz w:val="28"/>
          <w:szCs w:val="28"/>
        </w:rPr>
        <w:t>Знакомство</w:t>
      </w:r>
      <w:proofErr w:type="spellEnd"/>
      <w:r w:rsidRPr="004153DA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proofErr w:type="spellStart"/>
      <w:r w:rsidRPr="004153DA">
        <w:rPr>
          <w:rFonts w:ascii="Times New Roman" w:eastAsia="Calibri" w:hAnsi="Times New Roman" w:cs="Times New Roman"/>
          <w:sz w:val="28"/>
          <w:szCs w:val="28"/>
        </w:rPr>
        <w:t>документами</w:t>
      </w:r>
      <w:proofErr w:type="spellEnd"/>
      <w:r w:rsidRPr="004153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53DA">
        <w:rPr>
          <w:rFonts w:ascii="Times New Roman" w:eastAsia="Calibri" w:hAnsi="Times New Roman" w:cs="Times New Roman"/>
          <w:sz w:val="28"/>
          <w:szCs w:val="28"/>
        </w:rPr>
        <w:t>ученика</w:t>
      </w:r>
      <w:proofErr w:type="spellEnd"/>
      <w:r w:rsidRPr="004153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2A59" w:rsidRPr="004153DA" w:rsidRDefault="00C12A59" w:rsidP="00C12A59">
      <w:pPr>
        <w:numPr>
          <w:ilvl w:val="0"/>
          <w:numId w:val="11"/>
        </w:numPr>
        <w:tabs>
          <w:tab w:val="left" w:pos="720"/>
        </w:tabs>
        <w:suppressAutoHyphens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>Знакомство с детьми на медицинском осмотре перед началом учебных занятий.</w:t>
      </w:r>
    </w:p>
    <w:p w:rsidR="00C12A59" w:rsidRPr="004153DA" w:rsidRDefault="00C12A59" w:rsidP="00C12A59">
      <w:pPr>
        <w:numPr>
          <w:ilvl w:val="0"/>
          <w:numId w:val="11"/>
        </w:numPr>
        <w:tabs>
          <w:tab w:val="left" w:pos="720"/>
        </w:tabs>
        <w:suppressAutoHyphens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>Проведение анкетирования среди детей и их родителей.</w:t>
      </w:r>
    </w:p>
    <w:p w:rsidR="00C12A59" w:rsidRPr="004153DA" w:rsidRDefault="00C12A59" w:rsidP="00C12A59">
      <w:pPr>
        <w:numPr>
          <w:ilvl w:val="0"/>
          <w:numId w:val="11"/>
        </w:numPr>
        <w:tabs>
          <w:tab w:val="left" w:pos="720"/>
        </w:tabs>
        <w:suppressAutoHyphens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>Посещение семьи учащегося в течение первой четверти, составление акта обследования ЖБУ.</w:t>
      </w:r>
    </w:p>
    <w:p w:rsidR="00C12A59" w:rsidRPr="004153DA" w:rsidRDefault="00C12A59" w:rsidP="00C12A59">
      <w:pPr>
        <w:numPr>
          <w:ilvl w:val="0"/>
          <w:numId w:val="11"/>
        </w:numPr>
        <w:tabs>
          <w:tab w:val="left" w:pos="720"/>
        </w:tabs>
        <w:suppressAutoHyphens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>Составление социального паспорта класса до 15 сентября.</w:t>
      </w:r>
    </w:p>
    <w:p w:rsidR="00C12A59" w:rsidRPr="004153DA" w:rsidRDefault="00C12A59" w:rsidP="00C12A59">
      <w:pPr>
        <w:numPr>
          <w:ilvl w:val="0"/>
          <w:numId w:val="11"/>
        </w:numPr>
        <w:tabs>
          <w:tab w:val="left" w:pos="720"/>
        </w:tabs>
        <w:suppressAutoHyphens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>Проведение тематических классных часов с обязательными инструктажами (не реже одного раза в две недели).</w:t>
      </w:r>
    </w:p>
    <w:p w:rsidR="00C12A59" w:rsidRPr="004153DA" w:rsidRDefault="00C12A59" w:rsidP="00C12A59">
      <w:pPr>
        <w:numPr>
          <w:ilvl w:val="0"/>
          <w:numId w:val="11"/>
        </w:numPr>
        <w:tabs>
          <w:tab w:val="left" w:pos="720"/>
        </w:tabs>
        <w:suppressAutoHyphens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>Проведение тематических родительских собраний (не реже одного раза в четверть).</w:t>
      </w:r>
    </w:p>
    <w:p w:rsidR="00C12A59" w:rsidRPr="004153DA" w:rsidRDefault="00C12A59" w:rsidP="00C12A59">
      <w:pPr>
        <w:numPr>
          <w:ilvl w:val="0"/>
          <w:numId w:val="11"/>
        </w:numPr>
        <w:tabs>
          <w:tab w:val="left" w:pos="720"/>
        </w:tabs>
        <w:suppressAutoHyphens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Ежедневный </w:t>
      </w:r>
      <w:proofErr w:type="gramStart"/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>контроль за</w:t>
      </w:r>
      <w:proofErr w:type="gramEnd"/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посещаемостью учащегося, еженедельная сдача отчета о посещаемости социальному педагогу школы.</w:t>
      </w:r>
    </w:p>
    <w:p w:rsidR="00C12A59" w:rsidRPr="004153DA" w:rsidRDefault="00C12A59" w:rsidP="00C12A59">
      <w:pPr>
        <w:numPr>
          <w:ilvl w:val="0"/>
          <w:numId w:val="11"/>
        </w:numPr>
        <w:tabs>
          <w:tab w:val="left" w:pos="720"/>
        </w:tabs>
        <w:suppressAutoHyphens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Еженедельный </w:t>
      </w:r>
      <w:proofErr w:type="gramStart"/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>контроль за</w:t>
      </w:r>
      <w:proofErr w:type="gramEnd"/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успеваемостью учащегося (заполнение дневников не реже одного раза в две недели), отчет об успеваемости учащихся завучу школы в конце четверти.</w:t>
      </w:r>
    </w:p>
    <w:p w:rsidR="00C12A59" w:rsidRPr="004153DA" w:rsidRDefault="00C12A59" w:rsidP="00C12A59">
      <w:pPr>
        <w:numPr>
          <w:ilvl w:val="0"/>
          <w:numId w:val="11"/>
        </w:numPr>
        <w:tabs>
          <w:tab w:val="left" w:pos="720"/>
        </w:tabs>
        <w:suppressAutoHyphens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Помощь родителям в устройстве учащихся в кружки и секции </w:t>
      </w:r>
      <w:proofErr w:type="gramStart"/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>течение 1 четверти).</w:t>
      </w:r>
    </w:p>
    <w:p w:rsidR="00C12A59" w:rsidRPr="004153DA" w:rsidRDefault="00C12A59" w:rsidP="00C12A59">
      <w:pPr>
        <w:numPr>
          <w:ilvl w:val="0"/>
          <w:numId w:val="11"/>
        </w:numPr>
        <w:tabs>
          <w:tab w:val="left" w:pos="720"/>
        </w:tabs>
        <w:suppressAutoHyphens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Организация внеклассной работы с учащимися (не менее одного </w:t>
      </w:r>
      <w:proofErr w:type="spellStart"/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>внекл</w:t>
      </w:r>
      <w:proofErr w:type="spellEnd"/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>. мероприятия в четверть).</w:t>
      </w:r>
    </w:p>
    <w:p w:rsidR="00C12A59" w:rsidRPr="004153DA" w:rsidRDefault="00C12A59" w:rsidP="00C12A59">
      <w:pPr>
        <w:numPr>
          <w:ilvl w:val="0"/>
          <w:numId w:val="11"/>
        </w:numPr>
        <w:tabs>
          <w:tab w:val="left" w:pos="720"/>
        </w:tabs>
        <w:suppressAutoHyphens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>Участие классного коллектива в общешкольных мероприятиях.</w:t>
      </w:r>
    </w:p>
    <w:p w:rsidR="00C12A59" w:rsidRPr="004153DA" w:rsidRDefault="00C12A59" w:rsidP="00C12A59">
      <w:pPr>
        <w:numPr>
          <w:ilvl w:val="0"/>
          <w:numId w:val="11"/>
        </w:numPr>
        <w:tabs>
          <w:tab w:val="left" w:pos="720"/>
        </w:tabs>
        <w:suppressAutoHyphens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Организация дежурства по классу и по школе, проведение необходимого инструктажа.</w:t>
      </w:r>
    </w:p>
    <w:p w:rsidR="00C12A59" w:rsidRPr="004153DA" w:rsidRDefault="00C12A59" w:rsidP="00C12A59">
      <w:pPr>
        <w:numPr>
          <w:ilvl w:val="0"/>
          <w:numId w:val="11"/>
        </w:numPr>
        <w:tabs>
          <w:tab w:val="left" w:pos="720"/>
        </w:tabs>
        <w:suppressAutoHyphens/>
        <w:rPr>
          <w:rFonts w:ascii="Times New Roman" w:hAnsi="Times New Roman" w:cs="Times New Roman"/>
          <w:sz w:val="28"/>
          <w:szCs w:val="28"/>
          <w:lang w:val="ru-RU"/>
        </w:rPr>
      </w:pPr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>Действия классного руководителя в ситуации:</w:t>
      </w:r>
    </w:p>
    <w:p w:rsidR="00C12A59" w:rsidRPr="004153DA" w:rsidRDefault="00C12A59" w:rsidP="00C12A59">
      <w:pPr>
        <w:tabs>
          <w:tab w:val="left" w:pos="720"/>
        </w:tabs>
        <w:suppressAutoHyphens/>
        <w:ind w:left="720" w:firstLine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W w:w="10159" w:type="dxa"/>
        <w:tblInd w:w="-176" w:type="dxa"/>
        <w:tblLayout w:type="fixed"/>
        <w:tblLook w:val="0000"/>
      </w:tblPr>
      <w:tblGrid>
        <w:gridCol w:w="710"/>
        <w:gridCol w:w="2693"/>
        <w:gridCol w:w="6756"/>
      </w:tblGrid>
      <w:tr w:rsidR="00C12A59" w:rsidRPr="004153DA" w:rsidTr="00C12A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59" w:rsidRPr="004153DA" w:rsidRDefault="00C12A59" w:rsidP="00045EA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59" w:rsidRPr="004153DA" w:rsidRDefault="00C12A59" w:rsidP="00045EA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>Ситуация</w:t>
            </w:r>
            <w:proofErr w:type="spellEnd"/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59" w:rsidRPr="004153DA" w:rsidRDefault="00C12A59" w:rsidP="00045EA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>Действия</w:t>
            </w:r>
            <w:proofErr w:type="spellEnd"/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>классного</w:t>
            </w:r>
            <w:proofErr w:type="spellEnd"/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руководителя</w:t>
            </w:r>
            <w:proofErr w:type="spellEnd"/>
          </w:p>
        </w:tc>
      </w:tr>
      <w:tr w:rsidR="00C12A59" w:rsidRPr="004153DA" w:rsidTr="00C12A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59" w:rsidRPr="004153DA" w:rsidRDefault="00C12A59" w:rsidP="00045EA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59" w:rsidRPr="004153DA" w:rsidRDefault="00C12A59" w:rsidP="00045EA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Учащийся систематически пропускает занятия без уважительной причины.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59" w:rsidRPr="004153DA" w:rsidRDefault="00C12A59" w:rsidP="00045EA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1.Своевременно письменно информировать родителей о пропусках.</w:t>
            </w:r>
          </w:p>
          <w:p w:rsidR="00C12A59" w:rsidRPr="004153DA" w:rsidRDefault="00C12A59" w:rsidP="00045EA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2.Посетить семью на дому. Составить акт обследования ЖБУ.</w:t>
            </w:r>
          </w:p>
          <w:p w:rsidR="00C12A59" w:rsidRPr="004153DA" w:rsidRDefault="00C12A59" w:rsidP="00045EA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3.Вызвать родителей в школу для беседы. Отметить в журнале воспитательной работы.</w:t>
            </w:r>
          </w:p>
          <w:p w:rsidR="00C12A59" w:rsidRPr="004153DA" w:rsidRDefault="00C12A59" w:rsidP="00045EA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4.Если пропуски продолжаются, предоставить зам. директору по ВР докладную записку, характеристику и акт обследования ЖБУ. </w:t>
            </w:r>
          </w:p>
        </w:tc>
      </w:tr>
      <w:tr w:rsidR="00C12A59" w:rsidRPr="004153DA" w:rsidTr="00C12A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59" w:rsidRPr="004153DA" w:rsidRDefault="00C12A59" w:rsidP="00045EA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59" w:rsidRPr="004153DA" w:rsidRDefault="00C12A59" w:rsidP="00045EA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Учащийся нарушает правила поведения в школе.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59" w:rsidRPr="004153DA" w:rsidRDefault="00C12A59" w:rsidP="00045EA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1.Провести беседу с учащимся.</w:t>
            </w:r>
          </w:p>
          <w:p w:rsidR="00C12A59" w:rsidRPr="004153DA" w:rsidRDefault="00C12A59" w:rsidP="00045EA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2.Потребовать объяснительную записку.</w:t>
            </w:r>
          </w:p>
          <w:p w:rsidR="00C12A59" w:rsidRPr="004153DA" w:rsidRDefault="00C12A59" w:rsidP="00045EA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3.Если нарушения продолжаются, пригласить для беседы родителей ребенка.</w:t>
            </w:r>
          </w:p>
          <w:p w:rsidR="00C12A59" w:rsidRPr="004153DA" w:rsidRDefault="00C12A59" w:rsidP="00045EA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4.Посетить семью на дому с составлением акта обследования ЖБУ.</w:t>
            </w:r>
          </w:p>
          <w:p w:rsidR="00C12A59" w:rsidRPr="004153DA" w:rsidRDefault="00C12A59" w:rsidP="00045EA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5.Если поведение учащегося не исправляется, предоставить докладную записку зам. директору по ВР.</w:t>
            </w:r>
          </w:p>
        </w:tc>
      </w:tr>
      <w:tr w:rsidR="00C12A59" w:rsidRPr="004153DA" w:rsidTr="00C12A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59" w:rsidRPr="004153DA" w:rsidRDefault="00C12A59" w:rsidP="00045EA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59" w:rsidRPr="004153DA" w:rsidRDefault="00C12A59" w:rsidP="00045EA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Учащийся нанес травму ученику школы.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59" w:rsidRPr="004153DA" w:rsidRDefault="00C12A59" w:rsidP="00045EA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1.Оказать первую медицинскую помощь пострадавшему.</w:t>
            </w:r>
          </w:p>
          <w:p w:rsidR="00C12A59" w:rsidRPr="004153DA" w:rsidRDefault="00C12A59" w:rsidP="00045EA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2.Выяснить причину ссоры.</w:t>
            </w:r>
          </w:p>
          <w:p w:rsidR="00C12A59" w:rsidRPr="004153DA" w:rsidRDefault="00C12A59" w:rsidP="00045EA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3.Потребовать объяснительные записки от участников инцидента.</w:t>
            </w:r>
          </w:p>
          <w:p w:rsidR="00C12A59" w:rsidRPr="004153DA" w:rsidRDefault="00C12A59" w:rsidP="00045EA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4.Предоставить в школьную комиссию по профилактике правонарушений докладную записку о случившемся.</w:t>
            </w:r>
          </w:p>
          <w:p w:rsidR="00C12A59" w:rsidRPr="004153DA" w:rsidRDefault="00C12A59" w:rsidP="00045EA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5.Пригласить на заседание комиссии родителей виновного и пострадавшего.</w:t>
            </w:r>
          </w:p>
        </w:tc>
      </w:tr>
      <w:tr w:rsidR="00C12A59" w:rsidRPr="004153DA" w:rsidTr="00C12A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59" w:rsidRPr="004153DA" w:rsidRDefault="00C12A59" w:rsidP="00045EA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59" w:rsidRPr="004153DA" w:rsidRDefault="00C12A59" w:rsidP="00045EA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Учащийся имеет неудовлетворительные оценки по предметам школьной программы.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59" w:rsidRPr="004153DA" w:rsidRDefault="00C12A59" w:rsidP="00045EA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1.Своевременно выставлять текущие оценки в дневник учащегося.</w:t>
            </w:r>
          </w:p>
          <w:p w:rsidR="00C12A59" w:rsidRPr="004153DA" w:rsidRDefault="00C12A59" w:rsidP="00045EA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2.Требовать от учащегося подписи родителей в дневниках.</w:t>
            </w:r>
          </w:p>
          <w:p w:rsidR="00C12A59" w:rsidRPr="004153DA" w:rsidRDefault="00C12A59" w:rsidP="00045EA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3.Приглашать родителей в школу для беседы с учителями-предметниками.</w:t>
            </w:r>
          </w:p>
          <w:p w:rsidR="00C12A59" w:rsidRPr="004153DA" w:rsidRDefault="00C12A59" w:rsidP="00045EA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4.Если успеваемость не улучшается, посетить </w:t>
            </w: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семью на дому с целью обследования ЖБУ учащегося.</w:t>
            </w:r>
          </w:p>
          <w:p w:rsidR="00C12A59" w:rsidRPr="004153DA" w:rsidRDefault="00C12A59" w:rsidP="00045EA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5.Контролировать посещение учащимся консультативных часов по предметам.</w:t>
            </w:r>
          </w:p>
          <w:p w:rsidR="00C12A59" w:rsidRPr="004153DA" w:rsidRDefault="00C12A59" w:rsidP="00045EA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6.Если успеваемость продолжает снижаться, предоставить докладную записку зам. директора по УВР. </w:t>
            </w:r>
          </w:p>
        </w:tc>
      </w:tr>
    </w:tbl>
    <w:p w:rsidR="00C12A59" w:rsidRPr="004153DA" w:rsidRDefault="00C12A59" w:rsidP="00C12A59">
      <w:pPr>
        <w:pStyle w:val="310"/>
        <w:rPr>
          <w:szCs w:val="28"/>
        </w:rPr>
      </w:pPr>
    </w:p>
    <w:p w:rsidR="00C12A59" w:rsidRPr="004153DA" w:rsidRDefault="00C12A59" w:rsidP="00C12A59">
      <w:pPr>
        <w:pStyle w:val="310"/>
        <w:rPr>
          <w:szCs w:val="28"/>
        </w:rPr>
      </w:pPr>
      <w:r w:rsidRPr="004153DA">
        <w:rPr>
          <w:szCs w:val="28"/>
        </w:rPr>
        <w:t>Алгоритм деятельности Совета по профилактике правонарушений и безнадзорности учащихся.</w:t>
      </w:r>
    </w:p>
    <w:p w:rsidR="00C12A59" w:rsidRPr="004153DA" w:rsidRDefault="00C12A59" w:rsidP="00C12A59">
      <w:pPr>
        <w:ind w:left="36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12A59" w:rsidRPr="004153DA" w:rsidRDefault="00C12A59" w:rsidP="00C12A59">
      <w:pPr>
        <w:numPr>
          <w:ilvl w:val="0"/>
          <w:numId w:val="13"/>
        </w:numPr>
        <w:tabs>
          <w:tab w:val="left" w:pos="720"/>
        </w:tabs>
        <w:suppressAutoHyphens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До 15 сентября проводит заседание комиссии по анализу картотеки учащихся, состоящих на </w:t>
      </w:r>
      <w:proofErr w:type="spellStart"/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>внутришкольном</w:t>
      </w:r>
      <w:proofErr w:type="spellEnd"/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учете и учете в ОДН.</w:t>
      </w:r>
    </w:p>
    <w:p w:rsidR="00C12A59" w:rsidRPr="004153DA" w:rsidRDefault="00C12A59" w:rsidP="00C12A59">
      <w:pPr>
        <w:numPr>
          <w:ilvl w:val="0"/>
          <w:numId w:val="13"/>
        </w:numPr>
        <w:tabs>
          <w:tab w:val="left" w:pos="720"/>
        </w:tabs>
        <w:suppressAutoHyphens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>Дает рекомендации классным руководителям и социальному педагогу по подготовке материалов для снятия с учета или отказа от снятия с учета учащихся школы.</w:t>
      </w:r>
    </w:p>
    <w:p w:rsidR="00C12A59" w:rsidRPr="004153DA" w:rsidRDefault="00C12A59" w:rsidP="00C12A59">
      <w:pPr>
        <w:numPr>
          <w:ilvl w:val="0"/>
          <w:numId w:val="13"/>
        </w:numPr>
        <w:tabs>
          <w:tab w:val="left" w:pos="720"/>
        </w:tabs>
        <w:suppressAutoHyphens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>При получении докладной записки от классного руководителя проводит экстренное заседание комиссии по вопросу правонарушения, повлекшего травму.</w:t>
      </w:r>
    </w:p>
    <w:p w:rsidR="00C12A59" w:rsidRPr="004153DA" w:rsidRDefault="00C12A59" w:rsidP="00C12A59">
      <w:pPr>
        <w:numPr>
          <w:ilvl w:val="0"/>
          <w:numId w:val="13"/>
        </w:numPr>
        <w:tabs>
          <w:tab w:val="left" w:pos="720"/>
        </w:tabs>
        <w:suppressAutoHyphens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>Готовит ежемесячный отчет на административный совет и в ОО о правонарушениях, совершенных учащимися школы.</w:t>
      </w:r>
    </w:p>
    <w:p w:rsidR="00C12A59" w:rsidRPr="004153DA" w:rsidRDefault="00C12A59" w:rsidP="00C12A59">
      <w:pPr>
        <w:numPr>
          <w:ilvl w:val="0"/>
          <w:numId w:val="13"/>
        </w:numPr>
        <w:tabs>
          <w:tab w:val="left" w:pos="720"/>
        </w:tabs>
        <w:suppressAutoHyphens/>
        <w:rPr>
          <w:rFonts w:ascii="Times New Roman" w:hAnsi="Times New Roman" w:cs="Times New Roman"/>
          <w:sz w:val="28"/>
          <w:szCs w:val="28"/>
          <w:lang w:val="ru-RU"/>
        </w:rPr>
      </w:pPr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>Действия членов комиссии при получении докладной записки от классного руководителя:</w:t>
      </w:r>
    </w:p>
    <w:p w:rsidR="00C12A59" w:rsidRPr="004153DA" w:rsidRDefault="00C12A59" w:rsidP="00C12A59">
      <w:pPr>
        <w:tabs>
          <w:tab w:val="left" w:pos="720"/>
        </w:tabs>
        <w:suppressAutoHyphens/>
        <w:ind w:left="720" w:firstLine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W w:w="10065" w:type="dxa"/>
        <w:tblInd w:w="-176" w:type="dxa"/>
        <w:tblLayout w:type="fixed"/>
        <w:tblLook w:val="0000"/>
      </w:tblPr>
      <w:tblGrid>
        <w:gridCol w:w="710"/>
        <w:gridCol w:w="2971"/>
        <w:gridCol w:w="6384"/>
      </w:tblGrid>
      <w:tr w:rsidR="00C12A59" w:rsidRPr="004153DA" w:rsidTr="00C12A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59" w:rsidRPr="004153DA" w:rsidRDefault="00C12A59" w:rsidP="00045EA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59" w:rsidRPr="004153DA" w:rsidRDefault="00C12A59" w:rsidP="00045EA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>Ситуация</w:t>
            </w:r>
            <w:proofErr w:type="spellEnd"/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59" w:rsidRPr="004153DA" w:rsidRDefault="00C12A59" w:rsidP="00045EA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Действия комиссии по профилактике правонарушений</w:t>
            </w:r>
          </w:p>
        </w:tc>
      </w:tr>
      <w:tr w:rsidR="00C12A59" w:rsidRPr="004153DA" w:rsidTr="00C12A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59" w:rsidRPr="004153DA" w:rsidRDefault="00C12A59" w:rsidP="00045EA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59" w:rsidRPr="004153DA" w:rsidRDefault="00C12A59" w:rsidP="00045EA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Учащийся нарушил правила поведения в школе.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59" w:rsidRPr="004153DA" w:rsidRDefault="00C12A59" w:rsidP="00045EA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1.В случае повторного нарушения школьной дисциплины учащимся, на заседание постоянной комиссии пригласить родителей учащегося.</w:t>
            </w:r>
          </w:p>
          <w:p w:rsidR="00C12A59" w:rsidRPr="004153DA" w:rsidRDefault="00C12A59" w:rsidP="00045EA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2.Родителей предупредить об ответственности за воспитание ребенка и о том, что в случае повторного нарушения учащийся будет поставлен на </w:t>
            </w:r>
            <w:proofErr w:type="spellStart"/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внутришкольный</w:t>
            </w:r>
            <w:proofErr w:type="spellEnd"/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контроль.</w:t>
            </w:r>
          </w:p>
        </w:tc>
      </w:tr>
      <w:tr w:rsidR="00C12A59" w:rsidRPr="004153DA" w:rsidTr="00C12A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59" w:rsidRPr="004153DA" w:rsidRDefault="00C12A59" w:rsidP="00045EA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59" w:rsidRPr="004153DA" w:rsidRDefault="00C12A59" w:rsidP="00045EA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Нарушения правил поведения в школе продолжаются.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59" w:rsidRPr="004153DA" w:rsidRDefault="00C12A59" w:rsidP="00045EA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1.Классный руководитель представляет на комиссию все материалы по учащемуся (докладная записка, акт обследования ЖБУ, характеристика).</w:t>
            </w:r>
          </w:p>
          <w:p w:rsidR="00C12A59" w:rsidRPr="004153DA" w:rsidRDefault="00C12A59" w:rsidP="00045EA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2.Социальный педагог совместно с классным руководителем проводит контрольный акт обследования ЖБУ учащегося, приглашают на заседание комиссии родителей обучающегося.</w:t>
            </w:r>
          </w:p>
          <w:p w:rsidR="00C12A59" w:rsidRPr="004153DA" w:rsidRDefault="00C12A59" w:rsidP="00045EA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3.Родителей предупредить о нарушении Закона «Об образовании», Семейного кодекса, Административного кодекса.</w:t>
            </w:r>
          </w:p>
          <w:p w:rsidR="00C12A59" w:rsidRPr="004153DA" w:rsidRDefault="00C12A59" w:rsidP="00045EA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4.Учащегося поставить на </w:t>
            </w:r>
            <w:proofErr w:type="spellStart"/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внутришкольный</w:t>
            </w:r>
            <w:proofErr w:type="spellEnd"/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контроль, завести индивидуальную карту </w:t>
            </w: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учащегося.</w:t>
            </w:r>
          </w:p>
          <w:p w:rsidR="00C12A59" w:rsidRPr="004153DA" w:rsidRDefault="00C12A59" w:rsidP="00045EA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5.Социальный педагог и классный руководитель в течение контрольного срока (2 недели – 6 месяцев) контролируют выполнение рекомендаций комиссии.</w:t>
            </w:r>
          </w:p>
          <w:p w:rsidR="00C12A59" w:rsidRPr="004153DA" w:rsidRDefault="00C12A59" w:rsidP="00045EA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6.Если повторных нарушений не происходило, на заседании комиссии принимается решение о снятии учащегося с </w:t>
            </w:r>
            <w:proofErr w:type="spellStart"/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внутришкольного</w:t>
            </w:r>
            <w:proofErr w:type="spellEnd"/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контроля.</w:t>
            </w:r>
          </w:p>
          <w:p w:rsidR="00C12A59" w:rsidRPr="004153DA" w:rsidRDefault="00C12A59" w:rsidP="00045EA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7.Если ситуация с нарушением дисциплины в школе не изменилась, комиссия готовит материалы на заседание административного совета и рекомендует поставить учащегося или семью учащегося на учет в ОДН.</w:t>
            </w:r>
          </w:p>
        </w:tc>
      </w:tr>
      <w:tr w:rsidR="00C12A59" w:rsidRPr="004153DA" w:rsidTr="00C12A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59" w:rsidRPr="004153DA" w:rsidRDefault="00C12A59" w:rsidP="00045EA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59" w:rsidRPr="004153DA" w:rsidRDefault="00C12A59" w:rsidP="00045EA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Учащийся школы поставлен решением КДН на учет в ПДН за совершенное правонарушение.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59" w:rsidRPr="004153DA" w:rsidRDefault="00C12A59" w:rsidP="00045EA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1.На учащегося завести карту индивидуального учета.</w:t>
            </w:r>
          </w:p>
          <w:p w:rsidR="00C12A59" w:rsidRPr="004153DA" w:rsidRDefault="00C12A59" w:rsidP="00045EA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2.Классный руководитель представляет в комиссию характеристику на учащегося и акт обследования ЖБУ.</w:t>
            </w:r>
          </w:p>
          <w:p w:rsidR="00C12A59" w:rsidRPr="004153DA" w:rsidRDefault="00C12A59" w:rsidP="00045EA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3.Члены комиссии составляют план социально-педагогического сопровождения учащегося на один год.</w:t>
            </w:r>
          </w:p>
          <w:p w:rsidR="00C12A59" w:rsidRPr="004153DA" w:rsidRDefault="00C12A59" w:rsidP="00045EA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4.Если по истечении одного года учащийся не совершил поступков асоциального характера, комиссия готовит представление в ОДН о снятии учащегося с учета.</w:t>
            </w:r>
          </w:p>
          <w:p w:rsidR="00C12A59" w:rsidRPr="004153DA" w:rsidRDefault="00C12A59" w:rsidP="00045EA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5.Если поведение учащегося не изменилось в положительную сторону, комиссия готовит представление на КДН и ЗП о принятии более жестких мер воздействия к учащемуся или к его родителям.  </w:t>
            </w:r>
          </w:p>
        </w:tc>
      </w:tr>
    </w:tbl>
    <w:p w:rsidR="00C12A59" w:rsidRPr="004153DA" w:rsidRDefault="00C12A59" w:rsidP="00C12A59">
      <w:pPr>
        <w:ind w:left="36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C12A59" w:rsidRPr="004153DA" w:rsidRDefault="00C12A59" w:rsidP="00C12A5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12A59" w:rsidRPr="004153DA" w:rsidRDefault="00C12A59" w:rsidP="00C12A59">
      <w:pPr>
        <w:pStyle w:val="310"/>
        <w:jc w:val="left"/>
        <w:rPr>
          <w:szCs w:val="28"/>
        </w:rPr>
      </w:pPr>
      <w:r w:rsidRPr="004153DA">
        <w:rPr>
          <w:szCs w:val="28"/>
        </w:rPr>
        <w:t>Алгоритм деятельности заместителей директора школы по УВР и ВР по профилактике безнадзорности и правонарушений несовершеннолетних.</w:t>
      </w:r>
    </w:p>
    <w:p w:rsidR="00C12A59" w:rsidRPr="004153DA" w:rsidRDefault="00C12A59" w:rsidP="00C12A59">
      <w:pPr>
        <w:ind w:left="260"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</w:t>
      </w:r>
      <w:r w:rsidRPr="004153DA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Учёт посещаемости.</w:t>
      </w:r>
    </w:p>
    <w:p w:rsidR="00C12A59" w:rsidRPr="004153DA" w:rsidRDefault="00C12A59" w:rsidP="00C12A59">
      <w:pPr>
        <w:pStyle w:val="af9"/>
      </w:pPr>
      <w:r w:rsidRPr="004153DA">
        <w:t xml:space="preserve">Ежедневный учёт посещаемости. Еженедельный отчёт с цифрами, фамилиями с указанием причин, и принятых школой мер </w:t>
      </w:r>
      <w:proofErr w:type="gramStart"/>
      <w:r w:rsidRPr="004153DA">
        <w:t xml:space="preserve">( </w:t>
      </w:r>
      <w:proofErr w:type="gramEnd"/>
      <w:r w:rsidRPr="004153DA">
        <w:t>беседа, звонок, педсовет, учёт). Ежемесячный отчёт по скрытому отсеву на административном совете и в ОО.</w:t>
      </w:r>
    </w:p>
    <w:p w:rsidR="00C12A59" w:rsidRPr="004153DA" w:rsidRDefault="00C12A59" w:rsidP="00C12A59">
      <w:pPr>
        <w:pStyle w:val="af9"/>
      </w:pPr>
      <w:r w:rsidRPr="004153DA">
        <w:t>2.</w:t>
      </w:r>
      <w:r w:rsidRPr="004153DA">
        <w:rPr>
          <w:u w:val="single"/>
        </w:rPr>
        <w:t>Учёт успеваемости</w:t>
      </w:r>
      <w:r w:rsidRPr="004153DA">
        <w:t>:</w:t>
      </w:r>
    </w:p>
    <w:p w:rsidR="00C12A59" w:rsidRPr="004153DA" w:rsidRDefault="00C12A59" w:rsidP="00C12A59">
      <w:pPr>
        <w:pStyle w:val="af9"/>
        <w:widowControl/>
        <w:numPr>
          <w:ilvl w:val="0"/>
          <w:numId w:val="15"/>
        </w:numPr>
        <w:tabs>
          <w:tab w:val="left" w:pos="720"/>
        </w:tabs>
        <w:suppressAutoHyphens/>
        <w:autoSpaceDE/>
        <w:autoSpaceDN/>
        <w:jc w:val="left"/>
      </w:pPr>
      <w:r w:rsidRPr="004153DA">
        <w:t xml:space="preserve">ознакомить </w:t>
      </w:r>
      <w:proofErr w:type="spellStart"/>
      <w:r w:rsidRPr="004153DA">
        <w:t>пед</w:t>
      </w:r>
      <w:proofErr w:type="spellEnd"/>
      <w:r w:rsidRPr="004153DA">
        <w:t>. коллектив с итогами успеваемости учащихся за прошлый учебный год;</w:t>
      </w:r>
    </w:p>
    <w:p w:rsidR="00C12A59" w:rsidRPr="004153DA" w:rsidRDefault="00C12A59" w:rsidP="00C12A59">
      <w:pPr>
        <w:pStyle w:val="af9"/>
        <w:widowControl/>
        <w:numPr>
          <w:ilvl w:val="0"/>
          <w:numId w:val="15"/>
        </w:numPr>
        <w:tabs>
          <w:tab w:val="left" w:pos="720"/>
        </w:tabs>
        <w:suppressAutoHyphens/>
        <w:autoSpaceDE/>
        <w:autoSpaceDN/>
        <w:jc w:val="left"/>
      </w:pPr>
      <w:r w:rsidRPr="004153DA">
        <w:t>совместно с председателями МО разработать методику индивидуальной работы с отстающими детьми;</w:t>
      </w:r>
    </w:p>
    <w:p w:rsidR="00C12A59" w:rsidRPr="004153DA" w:rsidRDefault="00C12A59" w:rsidP="00C12A59">
      <w:pPr>
        <w:pStyle w:val="af9"/>
        <w:widowControl/>
        <w:numPr>
          <w:ilvl w:val="0"/>
          <w:numId w:val="15"/>
        </w:numPr>
        <w:tabs>
          <w:tab w:val="left" w:pos="720"/>
        </w:tabs>
        <w:suppressAutoHyphens/>
        <w:autoSpaceDE/>
        <w:autoSpaceDN/>
        <w:jc w:val="left"/>
      </w:pPr>
      <w:r w:rsidRPr="004153DA">
        <w:lastRenderedPageBreak/>
        <w:t>на первом информационном совещании с учителями школы провести инструктаж по работе с отстающими детьми;</w:t>
      </w:r>
    </w:p>
    <w:p w:rsidR="00C12A59" w:rsidRPr="004153DA" w:rsidRDefault="00C12A59" w:rsidP="00C12A59">
      <w:pPr>
        <w:pStyle w:val="af9"/>
        <w:widowControl/>
        <w:numPr>
          <w:ilvl w:val="0"/>
          <w:numId w:val="15"/>
        </w:numPr>
        <w:tabs>
          <w:tab w:val="left" w:pos="720"/>
        </w:tabs>
        <w:suppressAutoHyphens/>
        <w:autoSpaceDE/>
        <w:autoSpaceDN/>
        <w:jc w:val="left"/>
      </w:pPr>
      <w:r w:rsidRPr="004153DA">
        <w:t xml:space="preserve">дать рекомендации </w:t>
      </w:r>
      <w:proofErr w:type="spellStart"/>
      <w:r w:rsidRPr="004153DA">
        <w:t>кл</w:t>
      </w:r>
      <w:proofErr w:type="spellEnd"/>
      <w:r w:rsidRPr="004153DA">
        <w:t xml:space="preserve">. </w:t>
      </w:r>
      <w:proofErr w:type="spellStart"/>
      <w:r w:rsidRPr="004153DA">
        <w:t>руков</w:t>
      </w:r>
      <w:proofErr w:type="spellEnd"/>
      <w:r w:rsidRPr="004153DA">
        <w:t>. по работе с родителями «трудных» детей;</w:t>
      </w:r>
    </w:p>
    <w:p w:rsidR="00C12A59" w:rsidRPr="004153DA" w:rsidRDefault="00C12A59" w:rsidP="00C12A59">
      <w:pPr>
        <w:pStyle w:val="af9"/>
        <w:widowControl/>
        <w:numPr>
          <w:ilvl w:val="0"/>
          <w:numId w:val="15"/>
        </w:numPr>
        <w:tabs>
          <w:tab w:val="left" w:pos="720"/>
        </w:tabs>
        <w:suppressAutoHyphens/>
        <w:autoSpaceDE/>
        <w:autoSpaceDN/>
        <w:jc w:val="left"/>
      </w:pPr>
      <w:r w:rsidRPr="004153DA">
        <w:t>провести индивидуальные беседы с родителями неуспевающих детей;</w:t>
      </w:r>
    </w:p>
    <w:p w:rsidR="00C12A59" w:rsidRPr="004153DA" w:rsidRDefault="00C12A59" w:rsidP="00C12A59">
      <w:pPr>
        <w:pStyle w:val="af9"/>
        <w:widowControl/>
        <w:numPr>
          <w:ilvl w:val="0"/>
          <w:numId w:val="15"/>
        </w:numPr>
        <w:tabs>
          <w:tab w:val="left" w:pos="720"/>
        </w:tabs>
        <w:suppressAutoHyphens/>
        <w:autoSpaceDE/>
        <w:autoSpaceDN/>
        <w:jc w:val="left"/>
      </w:pPr>
      <w:r w:rsidRPr="004153DA">
        <w:t>провести малые педагогические советы по проблемам успеваемости;</w:t>
      </w:r>
    </w:p>
    <w:p w:rsidR="00C12A59" w:rsidRPr="004153DA" w:rsidRDefault="00C12A59" w:rsidP="00C12A59">
      <w:pPr>
        <w:pStyle w:val="af9"/>
        <w:widowControl/>
        <w:numPr>
          <w:ilvl w:val="0"/>
          <w:numId w:val="15"/>
        </w:numPr>
        <w:tabs>
          <w:tab w:val="left" w:pos="720"/>
        </w:tabs>
        <w:suppressAutoHyphens/>
        <w:autoSpaceDE/>
        <w:autoSpaceDN/>
        <w:jc w:val="left"/>
      </w:pPr>
      <w:r w:rsidRPr="004153DA">
        <w:t xml:space="preserve">организовать </w:t>
      </w:r>
      <w:proofErr w:type="gramStart"/>
      <w:r w:rsidRPr="004153DA">
        <w:t>обучения по</w:t>
      </w:r>
      <w:proofErr w:type="gramEnd"/>
      <w:r w:rsidRPr="004153DA">
        <w:t xml:space="preserve"> индивидуальному плану уч-ся, испытывающих трудности в обучении; </w:t>
      </w:r>
    </w:p>
    <w:p w:rsidR="00C12A59" w:rsidRPr="004153DA" w:rsidRDefault="00C12A59" w:rsidP="00C12A59">
      <w:pPr>
        <w:pStyle w:val="af9"/>
        <w:rPr>
          <w:u w:val="single"/>
        </w:rPr>
      </w:pPr>
      <w:r w:rsidRPr="004153DA">
        <w:t xml:space="preserve">3. </w:t>
      </w:r>
      <w:r w:rsidRPr="004153DA">
        <w:rPr>
          <w:u w:val="single"/>
        </w:rPr>
        <w:t>Организация досуга</w:t>
      </w:r>
      <w:proofErr w:type="gramStart"/>
      <w:r w:rsidRPr="004153DA">
        <w:rPr>
          <w:u w:val="single"/>
        </w:rPr>
        <w:t xml:space="preserve"> .</w:t>
      </w:r>
      <w:proofErr w:type="gramEnd"/>
    </w:p>
    <w:p w:rsidR="00C12A59" w:rsidRPr="004153DA" w:rsidRDefault="00C12A59" w:rsidP="00C12A59">
      <w:pPr>
        <w:pStyle w:val="af9"/>
      </w:pPr>
      <w:r w:rsidRPr="004153DA">
        <w:t>Привлекать детей, склонных к правонарушениям к занятиям в кружках, секциях, клубах школы и микрорайона.</w:t>
      </w:r>
    </w:p>
    <w:p w:rsidR="00C12A59" w:rsidRPr="004153DA" w:rsidRDefault="00C12A59" w:rsidP="00C12A59">
      <w:pPr>
        <w:pStyle w:val="af9"/>
        <w:rPr>
          <w:u w:val="single"/>
        </w:rPr>
      </w:pPr>
      <w:r w:rsidRPr="004153DA">
        <w:t xml:space="preserve">4. </w:t>
      </w:r>
      <w:r w:rsidRPr="004153DA">
        <w:rPr>
          <w:u w:val="single"/>
        </w:rPr>
        <w:t>Совместная работа с ОДН.</w:t>
      </w:r>
    </w:p>
    <w:p w:rsidR="00C12A59" w:rsidRPr="004153DA" w:rsidRDefault="00C12A59" w:rsidP="00C12A59">
      <w:pPr>
        <w:pStyle w:val="af9"/>
        <w:widowControl/>
        <w:numPr>
          <w:ilvl w:val="0"/>
          <w:numId w:val="14"/>
        </w:numPr>
        <w:tabs>
          <w:tab w:val="left" w:pos="720"/>
        </w:tabs>
        <w:suppressAutoHyphens/>
        <w:autoSpaceDE/>
        <w:autoSpaceDN/>
        <w:jc w:val="left"/>
      </w:pPr>
      <w:r w:rsidRPr="004153DA">
        <w:t xml:space="preserve">своевременное информировать инспектора </w:t>
      </w:r>
      <w:proofErr w:type="gramStart"/>
      <w:r w:rsidRPr="004153DA">
        <w:t>о</w:t>
      </w:r>
      <w:proofErr w:type="gramEnd"/>
      <w:r w:rsidRPr="004153DA">
        <w:t xml:space="preserve"> всех случаях противоправного поведения учащегося, о неблагополучных семьях.</w:t>
      </w:r>
    </w:p>
    <w:p w:rsidR="00C12A59" w:rsidRPr="004153DA" w:rsidRDefault="00C12A59" w:rsidP="00C12A59">
      <w:pPr>
        <w:pStyle w:val="af9"/>
        <w:widowControl/>
        <w:numPr>
          <w:ilvl w:val="0"/>
          <w:numId w:val="14"/>
        </w:numPr>
        <w:tabs>
          <w:tab w:val="left" w:pos="720"/>
        </w:tabs>
        <w:suppressAutoHyphens/>
        <w:autoSpaceDE/>
        <w:autoSpaceDN/>
        <w:jc w:val="left"/>
      </w:pPr>
      <w:proofErr w:type="gramStart"/>
      <w:r w:rsidRPr="004153DA">
        <w:t>е</w:t>
      </w:r>
      <w:proofErr w:type="gramEnd"/>
      <w:r w:rsidRPr="004153DA">
        <w:t>жемесячно получать информацию о правонарушениях в районе.</w:t>
      </w:r>
    </w:p>
    <w:p w:rsidR="00C12A59" w:rsidRPr="004153DA" w:rsidRDefault="00C12A59" w:rsidP="00C12A59">
      <w:pPr>
        <w:pStyle w:val="af9"/>
        <w:widowControl/>
        <w:numPr>
          <w:ilvl w:val="0"/>
          <w:numId w:val="14"/>
        </w:numPr>
        <w:tabs>
          <w:tab w:val="left" w:pos="720"/>
        </w:tabs>
        <w:suppressAutoHyphens/>
        <w:autoSpaceDE/>
        <w:autoSpaceDN/>
        <w:jc w:val="left"/>
      </w:pPr>
      <w:r w:rsidRPr="004153DA">
        <w:t xml:space="preserve">проводить совместные мероприятия с ОДН </w:t>
      </w:r>
      <w:proofErr w:type="gramStart"/>
      <w:r w:rsidRPr="004153DA">
        <w:t xml:space="preserve">( </w:t>
      </w:r>
      <w:proofErr w:type="gramEnd"/>
      <w:r w:rsidRPr="004153DA">
        <w:t>согласно графику).</w:t>
      </w:r>
    </w:p>
    <w:p w:rsidR="00C12A59" w:rsidRPr="004153DA" w:rsidRDefault="00C12A59" w:rsidP="00C12A59">
      <w:pPr>
        <w:pStyle w:val="af9"/>
        <w:widowControl/>
        <w:numPr>
          <w:ilvl w:val="0"/>
          <w:numId w:val="14"/>
        </w:numPr>
        <w:tabs>
          <w:tab w:val="left" w:pos="720"/>
        </w:tabs>
        <w:suppressAutoHyphens/>
        <w:autoSpaceDE/>
        <w:autoSpaceDN/>
        <w:jc w:val="left"/>
      </w:pPr>
      <w:r w:rsidRPr="004153DA">
        <w:t>направлять представителя школы на заседания КДН и ЗП.</w:t>
      </w:r>
    </w:p>
    <w:p w:rsidR="00C12A59" w:rsidRPr="004153DA" w:rsidRDefault="00C12A59" w:rsidP="00C12A59">
      <w:pPr>
        <w:pStyle w:val="af9"/>
        <w:rPr>
          <w:u w:val="single"/>
        </w:rPr>
      </w:pPr>
      <w:r w:rsidRPr="004153DA">
        <w:rPr>
          <w:u w:val="single"/>
        </w:rPr>
        <w:t>5.Совместная работа с комиссии по профилактике правонарушений учащихся.</w:t>
      </w:r>
    </w:p>
    <w:p w:rsidR="00C12A59" w:rsidRPr="004153DA" w:rsidRDefault="00C12A59" w:rsidP="00C12A59">
      <w:pPr>
        <w:pStyle w:val="af9"/>
        <w:rPr>
          <w:u w:val="single"/>
        </w:rPr>
      </w:pPr>
      <w:r w:rsidRPr="004153DA">
        <w:rPr>
          <w:u w:val="single"/>
        </w:rPr>
        <w:t>6. Совместная работа с инспектором Муниципального округа по социальной работе.</w:t>
      </w:r>
    </w:p>
    <w:p w:rsidR="00C12A59" w:rsidRPr="004153DA" w:rsidRDefault="00C12A59" w:rsidP="00C12A59">
      <w:pPr>
        <w:pStyle w:val="af9"/>
        <w:rPr>
          <w:u w:val="single"/>
        </w:rPr>
      </w:pPr>
      <w:r w:rsidRPr="004153DA">
        <w:rPr>
          <w:u w:val="single"/>
        </w:rPr>
        <w:t>7.Организация и контроль дежурства по школе.</w:t>
      </w:r>
    </w:p>
    <w:p w:rsidR="00C12A59" w:rsidRPr="004153DA" w:rsidRDefault="00C12A59" w:rsidP="004153DA">
      <w:pPr>
        <w:ind w:firstLine="993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4153DA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8.Работа с </w:t>
      </w:r>
      <w:r w:rsidR="004153DA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«трудными детьми»</w:t>
      </w:r>
    </w:p>
    <w:p w:rsidR="00C12A59" w:rsidRPr="004153DA" w:rsidRDefault="00C12A59" w:rsidP="00C12A5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>-сверять списки учащихся, состоящих на учете в ОДН и на внутри школьном учете;</w:t>
      </w:r>
    </w:p>
    <w:p w:rsidR="00C12A59" w:rsidRPr="004153DA" w:rsidRDefault="00C12A59" w:rsidP="00C12A5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выявлять детей из неблагополучных семей, проводить обследование бытовых </w:t>
      </w:r>
    </w:p>
    <w:p w:rsidR="00C12A59" w:rsidRPr="004153DA" w:rsidRDefault="00C12A59" w:rsidP="00C12A5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>условий;</w:t>
      </w:r>
    </w:p>
    <w:p w:rsidR="00C12A59" w:rsidRPr="004153DA" w:rsidRDefault="00C12A59" w:rsidP="00C12A5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собирать и доводить до сведения </w:t>
      </w:r>
      <w:proofErr w:type="spellStart"/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>пед</w:t>
      </w:r>
      <w:proofErr w:type="spellEnd"/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>. коллектива информацию о правонарушениях за летний период;</w:t>
      </w:r>
    </w:p>
    <w:p w:rsidR="00C12A59" w:rsidRPr="004153DA" w:rsidRDefault="00C12A59" w:rsidP="00C12A5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готовить отчёты на административные советы о состоянии правонарушений среди </w:t>
      </w:r>
      <w:proofErr w:type="spellStart"/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proofErr w:type="spellEnd"/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>/л в школе и системе внутри школьной безопасности</w:t>
      </w:r>
    </w:p>
    <w:p w:rsidR="00C12A59" w:rsidRPr="004153DA" w:rsidRDefault="00C12A59" w:rsidP="00C12A5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проводить рейды по проверке неблагополучных семей и местам криминальной концентрации </w:t>
      </w:r>
      <w:proofErr w:type="spellStart"/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proofErr w:type="spellEnd"/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>/л</w:t>
      </w:r>
    </w:p>
    <w:p w:rsidR="00C12A59" w:rsidRPr="004153DA" w:rsidRDefault="00C12A59" w:rsidP="00C12A5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-проводить </w:t>
      </w:r>
      <w:proofErr w:type="spellStart"/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>профориентационную</w:t>
      </w:r>
      <w:proofErr w:type="spellEnd"/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работу с детьми и родителями</w:t>
      </w:r>
    </w:p>
    <w:p w:rsidR="00C12A59" w:rsidRPr="004153DA" w:rsidRDefault="00C12A59" w:rsidP="00C12A5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>- проводить работу по трудоустройству выпускников</w:t>
      </w:r>
    </w:p>
    <w:p w:rsidR="00C12A59" w:rsidRPr="004153DA" w:rsidRDefault="00C12A59" w:rsidP="00C12A5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>- проводить круглые столы с родителями.</w:t>
      </w:r>
    </w:p>
    <w:p w:rsidR="00C12A59" w:rsidRPr="004153DA" w:rsidRDefault="00C12A59" w:rsidP="00C12A5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>- проводить встречи с инспектором ПДН, информировать его о многодетных</w:t>
      </w:r>
      <w:proofErr w:type="gramStart"/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“трудных”  учащихся школы, их трудоустройстве и оздоровительном летнем отдыхе.</w:t>
      </w:r>
    </w:p>
    <w:p w:rsidR="00C12A59" w:rsidRPr="004153DA" w:rsidRDefault="00C12A59" w:rsidP="00C12A59">
      <w:pPr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4153DA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9. Совместная работа с соц. педагогом и психологом.</w:t>
      </w:r>
    </w:p>
    <w:p w:rsidR="00C12A59" w:rsidRPr="004153DA" w:rsidRDefault="00C12A59" w:rsidP="00C12A59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153D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10. </w:t>
      </w:r>
      <w:proofErr w:type="spellStart"/>
      <w:r w:rsidRPr="004153DA">
        <w:rPr>
          <w:rFonts w:ascii="Times New Roman" w:eastAsia="Calibri" w:hAnsi="Times New Roman" w:cs="Times New Roman"/>
          <w:sz w:val="28"/>
          <w:szCs w:val="28"/>
          <w:u w:val="single"/>
        </w:rPr>
        <w:t>Действия</w:t>
      </w:r>
      <w:proofErr w:type="spellEnd"/>
      <w:r w:rsidRPr="004153D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4153DA">
        <w:rPr>
          <w:rFonts w:ascii="Times New Roman" w:eastAsia="Calibri" w:hAnsi="Times New Roman" w:cs="Times New Roman"/>
          <w:sz w:val="28"/>
          <w:szCs w:val="28"/>
          <w:u w:val="single"/>
        </w:rPr>
        <w:t>заместителей</w:t>
      </w:r>
      <w:proofErr w:type="spellEnd"/>
      <w:r w:rsidRPr="004153D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4153DA">
        <w:rPr>
          <w:rFonts w:ascii="Times New Roman" w:eastAsia="Calibri" w:hAnsi="Times New Roman" w:cs="Times New Roman"/>
          <w:sz w:val="28"/>
          <w:szCs w:val="28"/>
          <w:u w:val="single"/>
        </w:rPr>
        <w:t>директора</w:t>
      </w:r>
      <w:proofErr w:type="spellEnd"/>
      <w:r w:rsidRPr="004153DA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C12A59" w:rsidRPr="004153DA" w:rsidRDefault="00C12A59" w:rsidP="00C12A59">
      <w:pPr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</w:p>
    <w:tbl>
      <w:tblPr>
        <w:tblW w:w="9782" w:type="dxa"/>
        <w:tblInd w:w="-176" w:type="dxa"/>
        <w:tblLayout w:type="fixed"/>
        <w:tblLook w:val="0000"/>
      </w:tblPr>
      <w:tblGrid>
        <w:gridCol w:w="2978"/>
        <w:gridCol w:w="6804"/>
      </w:tblGrid>
      <w:tr w:rsidR="00C12A59" w:rsidRPr="004153DA" w:rsidTr="00045EA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59" w:rsidRPr="004153DA" w:rsidRDefault="00C12A59" w:rsidP="00045EA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C12A59" w:rsidRPr="004153DA" w:rsidRDefault="00C12A59" w:rsidP="00045EA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>Ситуация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59" w:rsidRPr="004153DA" w:rsidRDefault="00C12A59" w:rsidP="00045EA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</w:t>
            </w:r>
            <w:proofErr w:type="spellEnd"/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заместителя</w:t>
            </w:r>
            <w:proofErr w:type="spellEnd"/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>директора</w:t>
            </w:r>
            <w:proofErr w:type="spellEnd"/>
          </w:p>
        </w:tc>
      </w:tr>
      <w:tr w:rsidR="00C12A59" w:rsidRPr="004153DA" w:rsidTr="00045EA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59" w:rsidRPr="004153DA" w:rsidRDefault="00C12A59" w:rsidP="00045EA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  <w:p w:rsidR="00C12A59" w:rsidRPr="004153DA" w:rsidRDefault="00C12A59" w:rsidP="00045EA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Учащийся не успевает по одному и более предметам.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59" w:rsidRPr="004153DA" w:rsidRDefault="00C12A59" w:rsidP="00045EA4">
            <w:pPr>
              <w:snapToGrid w:val="0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        Предварительный опрос зам. директора по </w:t>
            </w: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УВР </w:t>
            </w:r>
            <w:proofErr w:type="spellStart"/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 руководителей о состоянии успеваемости уч-ся за 2 недели до конца четверти</w:t>
            </w:r>
            <w:r w:rsidRPr="004153DA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ru-RU"/>
              </w:rPr>
              <w:t xml:space="preserve">:     </w:t>
            </w:r>
            <w:r w:rsidRPr="004153D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ru-RU"/>
              </w:rPr>
              <w:t>1 этап.</w:t>
            </w:r>
          </w:p>
          <w:p w:rsidR="00C12A59" w:rsidRPr="004153DA" w:rsidRDefault="00C12A59" w:rsidP="00045EA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1.Подача списков уч-ся неуспевающих по 1 и более предметам с указанием предметов.</w:t>
            </w:r>
          </w:p>
          <w:p w:rsidR="00C12A59" w:rsidRPr="004153DA" w:rsidRDefault="00C12A59" w:rsidP="00045EA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2. Отчёт </w:t>
            </w:r>
            <w:proofErr w:type="spellStart"/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руков</w:t>
            </w:r>
            <w:proofErr w:type="spellEnd"/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 о проделанной работе с неуспевающими</w:t>
            </w:r>
            <w:proofErr w:type="gramStart"/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</w:p>
          <w:p w:rsidR="00C12A59" w:rsidRPr="004153DA" w:rsidRDefault="00C12A59" w:rsidP="00045EA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а) беседа с учащимся, который может иметь 1 и более двоек за четверть, зафиксированная в журнале по воспитательной работе;</w:t>
            </w:r>
          </w:p>
          <w:p w:rsidR="00C12A59" w:rsidRPr="004153DA" w:rsidRDefault="00C12A59" w:rsidP="00045EA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б) работа с учителями предметниками о возможных путях ликвидации «2» у  уч-ся или о существующих проблемах у ребёнка и их решении;</w:t>
            </w:r>
          </w:p>
          <w:p w:rsidR="00C12A59" w:rsidRPr="004153DA" w:rsidRDefault="00C12A59" w:rsidP="00045EA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в) беседа с родителями о существующих проблемах ребёнка и их решении в присутствии учителя предметника или направить уч-ся вместе с родителями к учителям предметникам с целью ликвидации пробелов в знаниях. </w:t>
            </w:r>
          </w:p>
          <w:p w:rsidR="00C12A59" w:rsidRPr="004153DA" w:rsidRDefault="00C12A59" w:rsidP="00045EA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( зафиксировать в журнале по воспитательной работе);</w:t>
            </w:r>
          </w:p>
          <w:p w:rsidR="00C12A59" w:rsidRPr="004153DA" w:rsidRDefault="00C12A59" w:rsidP="00045EA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г) акт обследования семьи;</w:t>
            </w:r>
          </w:p>
          <w:p w:rsidR="00C12A59" w:rsidRPr="004153DA" w:rsidRDefault="00C12A59" w:rsidP="00045EA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</w:t>
            </w:r>
            <w:proofErr w:type="spellStart"/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</w:t>
            </w:r>
            <w:proofErr w:type="spellEnd"/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) характеристика на уч-ся. </w:t>
            </w:r>
          </w:p>
          <w:p w:rsidR="00C12A59" w:rsidRPr="004153DA" w:rsidRDefault="00C12A59" w:rsidP="00045E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ru-RU"/>
              </w:rPr>
              <w:t>2 этап.</w:t>
            </w:r>
          </w:p>
          <w:p w:rsidR="00C12A59" w:rsidRPr="004153DA" w:rsidRDefault="00C12A59" w:rsidP="00045EA4">
            <w:pPr>
              <w:pStyle w:val="af9"/>
            </w:pPr>
            <w:r w:rsidRPr="004153DA">
              <w:t>Встреча зам. директора по УВР с родителями и ребёнком неуспевающим по 2 и более предметам.</w:t>
            </w:r>
          </w:p>
          <w:p w:rsidR="00C12A59" w:rsidRPr="004153DA" w:rsidRDefault="00C12A59" w:rsidP="00045EA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а) в беседе с родителями, найти причины неуспеваемости ребёнка и возможности их решения;</w:t>
            </w:r>
          </w:p>
          <w:p w:rsidR="00C12A59" w:rsidRPr="004153DA" w:rsidRDefault="00C12A59" w:rsidP="00045EA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б) по необходимости направить уч-ся к логопеду, психологу;     в) рассмотреть вопрос об индивидуальном обучении; </w:t>
            </w:r>
          </w:p>
          <w:p w:rsidR="00C12A59" w:rsidRPr="004153DA" w:rsidRDefault="00C12A59" w:rsidP="00045EA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г) напомнить родителям об ответственности за воспитание ребёнка и об усилении </w:t>
            </w:r>
            <w:proofErr w:type="gramStart"/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контроля за</w:t>
            </w:r>
            <w:proofErr w:type="gramEnd"/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ним (посещение школы 1 раз в 2 недели, беседа с </w:t>
            </w:r>
            <w:proofErr w:type="spellStart"/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руков</w:t>
            </w:r>
            <w:proofErr w:type="spellEnd"/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 и учителями предметниками);</w:t>
            </w:r>
          </w:p>
          <w:p w:rsidR="00C12A59" w:rsidRPr="004153DA" w:rsidRDefault="00C12A59" w:rsidP="00045E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ru-RU"/>
              </w:rPr>
              <w:t>3 этап.</w:t>
            </w:r>
          </w:p>
          <w:p w:rsidR="00C12A59" w:rsidRPr="004153DA" w:rsidRDefault="00C12A59" w:rsidP="00D927EE">
            <w:pPr>
              <w:pStyle w:val="af9"/>
              <w:ind w:left="0" w:firstLine="600"/>
            </w:pPr>
            <w:r w:rsidRPr="004153DA">
              <w:t xml:space="preserve">Отчёт по каждой четверти: </w:t>
            </w:r>
          </w:p>
          <w:p w:rsidR="00C12A59" w:rsidRPr="004153DA" w:rsidRDefault="00C12A59" w:rsidP="00D927EE">
            <w:pPr>
              <w:pStyle w:val="af9"/>
              <w:ind w:left="0" w:firstLine="600"/>
            </w:pPr>
            <w:r w:rsidRPr="004153DA">
              <w:t xml:space="preserve">а) </w:t>
            </w:r>
            <w:proofErr w:type="spellStart"/>
            <w:r w:rsidRPr="004153DA">
              <w:t>кл</w:t>
            </w:r>
            <w:proofErr w:type="spellEnd"/>
            <w:r w:rsidRPr="004153DA">
              <w:t>. руководителей;</w:t>
            </w:r>
          </w:p>
          <w:p w:rsidR="00C12A59" w:rsidRPr="004153DA" w:rsidRDefault="00C12A59" w:rsidP="00D927EE">
            <w:pPr>
              <w:pStyle w:val="af9"/>
              <w:ind w:left="0" w:firstLine="600"/>
            </w:pPr>
            <w:r w:rsidRPr="004153DA">
              <w:t xml:space="preserve">б) учителей предметников о проделанной работе с </w:t>
            </w:r>
            <w:proofErr w:type="gramStart"/>
            <w:r w:rsidRPr="004153DA">
              <w:t>неуспевающими</w:t>
            </w:r>
            <w:proofErr w:type="gramEnd"/>
          </w:p>
          <w:p w:rsidR="00C12A59" w:rsidRPr="004153DA" w:rsidRDefault="00C12A59" w:rsidP="00D927EE">
            <w:pPr>
              <w:pStyle w:val="af9"/>
              <w:ind w:left="0" w:firstLine="600"/>
            </w:pPr>
            <w:r w:rsidRPr="004153DA">
              <w:t xml:space="preserve"> ( что было сделано со стороны учителя по ликвидации «2»):</w:t>
            </w:r>
          </w:p>
          <w:p w:rsidR="00C12A59" w:rsidRPr="004153DA" w:rsidRDefault="00C12A59" w:rsidP="00D927EE">
            <w:pPr>
              <w:pStyle w:val="af9"/>
              <w:ind w:left="0" w:firstLine="600"/>
            </w:pPr>
            <w:r w:rsidRPr="004153DA">
              <w:t xml:space="preserve">     -   указание причин неуспеваемости уч-ся;</w:t>
            </w:r>
          </w:p>
          <w:p w:rsidR="00C12A59" w:rsidRPr="004153DA" w:rsidRDefault="00C12A59" w:rsidP="00C12A59">
            <w:pPr>
              <w:numPr>
                <w:ilvl w:val="0"/>
                <w:numId w:val="16"/>
              </w:numPr>
              <w:tabs>
                <w:tab w:val="left" w:pos="750"/>
              </w:tabs>
              <w:suppressAutoHyphens/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какие и как часто проводились дополнительные занятия;</w:t>
            </w:r>
          </w:p>
          <w:p w:rsidR="00C12A59" w:rsidRPr="004153DA" w:rsidRDefault="00C12A59" w:rsidP="00C12A59">
            <w:pPr>
              <w:numPr>
                <w:ilvl w:val="0"/>
                <w:numId w:val="16"/>
              </w:numPr>
              <w:tabs>
                <w:tab w:val="left" w:pos="750"/>
              </w:tabs>
              <w:suppressAutoHyphens/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тетради </w:t>
            </w:r>
            <w:proofErr w:type="spellStart"/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неуспев</w:t>
            </w:r>
            <w:proofErr w:type="spellEnd"/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 детей с дополнительными заданиями, которые выполнял уч-ся;</w:t>
            </w:r>
          </w:p>
          <w:p w:rsidR="00C12A59" w:rsidRPr="004153DA" w:rsidRDefault="00C12A59" w:rsidP="00C12A59">
            <w:pPr>
              <w:numPr>
                <w:ilvl w:val="0"/>
                <w:numId w:val="16"/>
              </w:numPr>
              <w:tabs>
                <w:tab w:val="left" w:pos="750"/>
              </w:tabs>
              <w:suppressAutoHyphens/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индивидуальная работа, проводимая на уроке;</w:t>
            </w:r>
          </w:p>
          <w:p w:rsidR="00C12A59" w:rsidRPr="004153DA" w:rsidRDefault="00C12A59" w:rsidP="00045E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ru-RU"/>
              </w:rPr>
              <w:t>4этап.</w:t>
            </w:r>
          </w:p>
          <w:p w:rsidR="00C12A59" w:rsidRPr="004153DA" w:rsidRDefault="00C12A59" w:rsidP="00045EA4">
            <w:pPr>
              <w:pStyle w:val="af9"/>
              <w:rPr>
                <w:b/>
                <w:u w:val="single"/>
              </w:rPr>
            </w:pPr>
            <w:r w:rsidRPr="004153DA">
              <w:t xml:space="preserve">Повторный контроль за работой с </w:t>
            </w:r>
            <w:proofErr w:type="gramStart"/>
            <w:r w:rsidRPr="004153DA">
              <w:t>неуспевающими</w:t>
            </w:r>
            <w:proofErr w:type="gramEnd"/>
            <w:r w:rsidRPr="004153DA">
              <w:t xml:space="preserve"> и выполнение полученных рекомендаций со стороны </w:t>
            </w:r>
            <w:proofErr w:type="spellStart"/>
            <w:r w:rsidRPr="004153DA">
              <w:t>кл</w:t>
            </w:r>
            <w:proofErr w:type="spellEnd"/>
            <w:r w:rsidRPr="004153DA">
              <w:t xml:space="preserve">. </w:t>
            </w:r>
            <w:proofErr w:type="spellStart"/>
            <w:r w:rsidRPr="004153DA">
              <w:t>руков</w:t>
            </w:r>
            <w:proofErr w:type="spellEnd"/>
            <w:r w:rsidRPr="004153DA">
              <w:t>., учителя предметника, самих родителей.</w:t>
            </w:r>
            <w:r w:rsidRPr="004153DA">
              <w:rPr>
                <w:b/>
                <w:u w:val="single"/>
              </w:rPr>
              <w:t xml:space="preserve"> </w:t>
            </w:r>
          </w:p>
          <w:p w:rsidR="00C12A59" w:rsidRPr="004153DA" w:rsidRDefault="00C12A59" w:rsidP="00D927EE">
            <w:pPr>
              <w:pStyle w:val="af9"/>
              <w:ind w:firstLine="317"/>
              <w:rPr>
                <w:b/>
                <w:u w:val="single"/>
              </w:rPr>
            </w:pPr>
            <w:r w:rsidRPr="004153DA">
              <w:rPr>
                <w:b/>
                <w:u w:val="single"/>
              </w:rPr>
              <w:t>5этап.</w:t>
            </w:r>
          </w:p>
          <w:p w:rsidR="00C12A59" w:rsidRPr="00D927EE" w:rsidRDefault="00C12A59" w:rsidP="00D927EE">
            <w:pPr>
              <w:pStyle w:val="1"/>
              <w:keepNext/>
              <w:pBdr>
                <w:bottom w:val="none" w:sz="0" w:space="0" w:color="auto"/>
              </w:pBdr>
              <w:tabs>
                <w:tab w:val="left" w:pos="175"/>
              </w:tabs>
              <w:suppressAutoHyphens/>
              <w:spacing w:before="0" w:after="0"/>
              <w:ind w:left="175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D927EE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в случае, если положение не изменилось, то повторная встреча зам. директора по УВР с родителями данного ученика или Малый </w:t>
            </w:r>
            <w:proofErr w:type="spellStart"/>
            <w:proofErr w:type="gramStart"/>
            <w:r w:rsidRPr="00D927EE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пед</w:t>
            </w:r>
            <w:proofErr w:type="spellEnd"/>
            <w:r w:rsidRPr="00D927EE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. совет</w:t>
            </w:r>
            <w:proofErr w:type="gramEnd"/>
            <w:r w:rsidRPr="00D927EE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;</w:t>
            </w:r>
          </w:p>
          <w:p w:rsidR="00C12A59" w:rsidRPr="004153DA" w:rsidRDefault="00C12A59" w:rsidP="00045E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ru-RU"/>
              </w:rPr>
              <w:t>6 этап.</w:t>
            </w:r>
          </w:p>
          <w:p w:rsidR="00C12A59" w:rsidRPr="004153DA" w:rsidRDefault="00C12A59" w:rsidP="00045EA4">
            <w:pPr>
              <w:pStyle w:val="af9"/>
            </w:pPr>
            <w:r w:rsidRPr="004153DA">
              <w:t>Подготовка материалов на Административный совет зам. директора по УВР.</w:t>
            </w:r>
          </w:p>
          <w:p w:rsidR="00C12A59" w:rsidRPr="004153DA" w:rsidRDefault="00C12A59" w:rsidP="00045EA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Приглашение родителей и уч-ся, </w:t>
            </w:r>
            <w:proofErr w:type="spellStart"/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руков</w:t>
            </w:r>
            <w:proofErr w:type="spellEnd"/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., учителя предметника на </w:t>
            </w:r>
            <w:proofErr w:type="spellStart"/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Адм</w:t>
            </w:r>
            <w:proofErr w:type="spellEnd"/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 совет.</w:t>
            </w:r>
          </w:p>
        </w:tc>
      </w:tr>
      <w:tr w:rsidR="00C12A59" w:rsidRPr="004153DA" w:rsidTr="00045EA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59" w:rsidRPr="004153DA" w:rsidRDefault="00C12A59" w:rsidP="00045EA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</w:p>
          <w:p w:rsidR="00C12A59" w:rsidRPr="004153DA" w:rsidRDefault="00C12A59" w:rsidP="00045EA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Учащийся систематически пропускает занятия без уважительной причины или регулярно нарушает дисциплину в школе.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59" w:rsidRPr="004153DA" w:rsidRDefault="00C12A59" w:rsidP="00045EA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1.С учеником зам. директора по ВР проводит беседу по поводу совершённого нарушения.</w:t>
            </w:r>
          </w:p>
          <w:p w:rsidR="00C12A59" w:rsidRPr="004153DA" w:rsidRDefault="00C12A59" w:rsidP="00045EA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2.Для индивидуальной работы с учащимся привлекает соц. педагога, психолога.</w:t>
            </w:r>
          </w:p>
          <w:p w:rsidR="00C12A59" w:rsidRPr="004153DA" w:rsidRDefault="00C12A59" w:rsidP="00045EA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3.Проводит беседу с родителями учащегося. Выясняет возможные пути работы. Родителей предупреждает об ответственности за воспитание ребенка и о том, что в случае повторного нарушения учащийся будет поставлен на </w:t>
            </w:r>
            <w:proofErr w:type="spellStart"/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внутришкольный</w:t>
            </w:r>
            <w:proofErr w:type="spellEnd"/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учет.</w:t>
            </w:r>
          </w:p>
          <w:p w:rsidR="00C12A59" w:rsidRPr="004153DA" w:rsidRDefault="00C12A59" w:rsidP="00045EA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4.Если проделанная работа не принесла положительных результатов, материалы передает в школьную комиссию по профилактике правонарушений учащихся.</w:t>
            </w:r>
          </w:p>
          <w:p w:rsidR="00C12A59" w:rsidRPr="004153DA" w:rsidRDefault="00C12A59" w:rsidP="00045EA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5.Зам. </w:t>
            </w:r>
            <w:proofErr w:type="spellStart"/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дир</w:t>
            </w:r>
            <w:proofErr w:type="spellEnd"/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 по ВР работает в составе комиссии.</w:t>
            </w:r>
          </w:p>
        </w:tc>
      </w:tr>
    </w:tbl>
    <w:p w:rsidR="00C12A59" w:rsidRPr="004153DA" w:rsidRDefault="00C12A59" w:rsidP="00C12A59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</w:pPr>
    </w:p>
    <w:p w:rsidR="00972E6D" w:rsidRPr="004153DA" w:rsidRDefault="00972E6D" w:rsidP="00972E6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153D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Алгоритм деятельности</w:t>
      </w:r>
    </w:p>
    <w:p w:rsidR="00972E6D" w:rsidRPr="004153DA" w:rsidRDefault="00972E6D" w:rsidP="00972E6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153DA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социального педагога по предупреждению правонарушений и безнадзорности.</w:t>
      </w:r>
    </w:p>
    <w:p w:rsidR="00972E6D" w:rsidRPr="004153DA" w:rsidRDefault="00972E6D" w:rsidP="00972E6D">
      <w:pPr>
        <w:numPr>
          <w:ilvl w:val="0"/>
          <w:numId w:val="12"/>
        </w:numPr>
        <w:tabs>
          <w:tab w:val="left" w:pos="360"/>
        </w:tabs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15 сентября составить по представлению классных руководителей социальный паспорт школы, к которому приложить списки учащихся  всех групп «риска». </w:t>
      </w:r>
      <w:r w:rsidRPr="004153DA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4153DA">
        <w:rPr>
          <w:rFonts w:ascii="Times New Roman" w:eastAsia="Calibri" w:hAnsi="Times New Roman" w:cs="Times New Roman"/>
          <w:sz w:val="28"/>
          <w:szCs w:val="28"/>
        </w:rPr>
        <w:t>Приложение</w:t>
      </w:r>
      <w:proofErr w:type="spellEnd"/>
      <w:r w:rsidRPr="004153DA">
        <w:rPr>
          <w:rFonts w:ascii="Times New Roman" w:eastAsia="Calibri" w:hAnsi="Times New Roman" w:cs="Times New Roman"/>
          <w:sz w:val="28"/>
          <w:szCs w:val="28"/>
        </w:rPr>
        <w:t xml:space="preserve"> №1) </w:t>
      </w:r>
    </w:p>
    <w:p w:rsidR="00972E6D" w:rsidRPr="004153DA" w:rsidRDefault="00972E6D" w:rsidP="00972E6D">
      <w:pPr>
        <w:numPr>
          <w:ilvl w:val="0"/>
          <w:numId w:val="12"/>
        </w:numPr>
        <w:tabs>
          <w:tab w:val="left" w:pos="360"/>
        </w:tabs>
        <w:suppressAutoHyphens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педсовете школы ознакомить педагогический коллектив  с особенностями контингента учащихся текущего учебного года (не называя фамилий). Совместно с психологом  разработать методику работы и стиль взаимоотношений с детьми и родителями разных категорий. </w:t>
      </w:r>
      <w:proofErr w:type="spellStart"/>
      <w:r w:rsidRPr="004153DA">
        <w:rPr>
          <w:rFonts w:ascii="Times New Roman" w:eastAsia="Calibri" w:hAnsi="Times New Roman" w:cs="Times New Roman"/>
          <w:sz w:val="28"/>
          <w:szCs w:val="28"/>
        </w:rPr>
        <w:t>Дать</w:t>
      </w:r>
      <w:proofErr w:type="spellEnd"/>
      <w:r w:rsidRPr="004153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53DA">
        <w:rPr>
          <w:rFonts w:ascii="Times New Roman" w:eastAsia="Calibri" w:hAnsi="Times New Roman" w:cs="Times New Roman"/>
          <w:b/>
          <w:sz w:val="28"/>
          <w:szCs w:val="28"/>
        </w:rPr>
        <w:t>рекомендации</w:t>
      </w:r>
      <w:proofErr w:type="spellEnd"/>
      <w:r w:rsidRPr="004153D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53DA">
        <w:rPr>
          <w:rFonts w:ascii="Times New Roman" w:eastAsia="Calibri" w:hAnsi="Times New Roman" w:cs="Times New Roman"/>
          <w:b/>
          <w:sz w:val="28"/>
          <w:szCs w:val="28"/>
        </w:rPr>
        <w:t>учителям</w:t>
      </w:r>
      <w:proofErr w:type="spellEnd"/>
      <w:r w:rsidRPr="004153DA"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proofErr w:type="spellStart"/>
      <w:r w:rsidRPr="004153DA">
        <w:rPr>
          <w:rFonts w:ascii="Times New Roman" w:eastAsia="Calibri" w:hAnsi="Times New Roman" w:cs="Times New Roman"/>
          <w:b/>
          <w:sz w:val="28"/>
          <w:szCs w:val="28"/>
        </w:rPr>
        <w:t>классным</w:t>
      </w:r>
      <w:proofErr w:type="spellEnd"/>
      <w:r w:rsidRPr="004153D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153DA">
        <w:rPr>
          <w:rFonts w:ascii="Times New Roman" w:eastAsia="Calibri" w:hAnsi="Times New Roman" w:cs="Times New Roman"/>
          <w:b/>
          <w:sz w:val="28"/>
          <w:szCs w:val="28"/>
        </w:rPr>
        <w:t>руководителям</w:t>
      </w:r>
      <w:proofErr w:type="spellEnd"/>
      <w:r w:rsidRPr="004153D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72E6D" w:rsidRPr="004153DA" w:rsidRDefault="00972E6D" w:rsidP="00972E6D">
      <w:pPr>
        <w:numPr>
          <w:ilvl w:val="0"/>
          <w:numId w:val="12"/>
        </w:numPr>
        <w:tabs>
          <w:tab w:val="left" w:pos="360"/>
        </w:tabs>
        <w:suppressAutoHyphens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>В течение сентября проверить сроки постановки и ориентировочного снятия с учета (контроля) учащихся (</w:t>
      </w:r>
      <w:proofErr w:type="spellStart"/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>внутришкольного</w:t>
      </w:r>
      <w:proofErr w:type="spellEnd"/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ОПДН). Проверить карты индивидуальной работы и подготовить документы к снятию  учащихся с учета. Наметить совместно с классными </w:t>
      </w:r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руководителями и психологом  планы индивидуальной работы с учащимися, остающимися на учете. (При необходимости провести контрольные посещения на дому, составить  акт обследования).</w:t>
      </w:r>
    </w:p>
    <w:p w:rsidR="00972E6D" w:rsidRPr="004153DA" w:rsidRDefault="00972E6D" w:rsidP="00972E6D">
      <w:pPr>
        <w:numPr>
          <w:ilvl w:val="0"/>
          <w:numId w:val="12"/>
        </w:numPr>
        <w:tabs>
          <w:tab w:val="left" w:pos="360"/>
        </w:tabs>
        <w:suppressAutoHyphens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>Еженедельно по представлению классных руководителей составлять отчет для ОО о пропусках уроков без уважительной причины. Оказывать консультативную помощь классным руководителям в выяснении причин пропусков и возвращении детей в школу.</w:t>
      </w:r>
    </w:p>
    <w:p w:rsidR="00972E6D" w:rsidRPr="004153DA" w:rsidRDefault="00972E6D" w:rsidP="00972E6D">
      <w:pPr>
        <w:numPr>
          <w:ilvl w:val="0"/>
          <w:numId w:val="12"/>
        </w:numPr>
        <w:tabs>
          <w:tab w:val="left" w:pos="360"/>
        </w:tabs>
        <w:suppressAutoHyphens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53DA">
        <w:rPr>
          <w:rFonts w:ascii="Times New Roman" w:eastAsia="Calibri" w:hAnsi="Times New Roman" w:cs="Times New Roman"/>
          <w:sz w:val="28"/>
          <w:szCs w:val="28"/>
          <w:lang w:val="ru-RU"/>
        </w:rPr>
        <w:t>Ежемесячно по представлению классных руководителей составлять отчет для ОО о пропусках учебных дней без уважительной причины и правонарушениях по сообщениям, поступившим из ОПДН.</w:t>
      </w:r>
    </w:p>
    <w:p w:rsidR="00972E6D" w:rsidRPr="004153DA" w:rsidRDefault="00972E6D" w:rsidP="00972E6D">
      <w:pPr>
        <w:numPr>
          <w:ilvl w:val="0"/>
          <w:numId w:val="12"/>
        </w:numPr>
        <w:tabs>
          <w:tab w:val="left" w:pos="360"/>
        </w:tabs>
        <w:suppressAutoHyphens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4153DA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Работа с учащимися, находящимися на </w:t>
      </w:r>
      <w:proofErr w:type="spellStart"/>
      <w:r w:rsidRPr="004153DA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внутришкольном</w:t>
      </w:r>
      <w:proofErr w:type="spellEnd"/>
      <w:r w:rsidRPr="004153DA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контроле или в «скрытом» отсеве.</w:t>
      </w:r>
    </w:p>
    <w:p w:rsidR="00972E6D" w:rsidRPr="004153DA" w:rsidRDefault="00972E6D" w:rsidP="00972E6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W w:w="9611" w:type="dxa"/>
        <w:tblInd w:w="-5" w:type="dxa"/>
        <w:tblLayout w:type="fixed"/>
        <w:tblLook w:val="0000"/>
      </w:tblPr>
      <w:tblGrid>
        <w:gridCol w:w="392"/>
        <w:gridCol w:w="2415"/>
        <w:gridCol w:w="6804"/>
      </w:tblGrid>
      <w:tr w:rsidR="00972E6D" w:rsidRPr="004153DA" w:rsidTr="00A223C1">
        <w:trPr>
          <w:trHeight w:val="68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E6D" w:rsidRPr="004153DA" w:rsidRDefault="00972E6D" w:rsidP="00045EA4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E6D" w:rsidRPr="004153DA" w:rsidRDefault="00972E6D" w:rsidP="00045EA4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>Ситуация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6D" w:rsidRPr="004153DA" w:rsidRDefault="00972E6D" w:rsidP="00045EA4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>Действия</w:t>
            </w:r>
            <w:proofErr w:type="spellEnd"/>
          </w:p>
          <w:p w:rsidR="00972E6D" w:rsidRPr="004153DA" w:rsidRDefault="00972E6D" w:rsidP="00045E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социального</w:t>
            </w:r>
            <w:proofErr w:type="spellEnd"/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>педагога</w:t>
            </w:r>
            <w:proofErr w:type="spellEnd"/>
          </w:p>
        </w:tc>
      </w:tr>
      <w:tr w:rsidR="00972E6D" w:rsidRPr="004153DA" w:rsidTr="00A223C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E6D" w:rsidRPr="004153DA" w:rsidRDefault="00972E6D" w:rsidP="00045EA4">
            <w:pPr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E6D" w:rsidRPr="004153DA" w:rsidRDefault="00972E6D" w:rsidP="00045EA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Учащийся поставлен на </w:t>
            </w:r>
            <w:proofErr w:type="spellStart"/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внутришкольный</w:t>
            </w:r>
            <w:proofErr w:type="spellEnd"/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контроль за отдельные пропуски занятий или правонарушения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6D" w:rsidRPr="004153DA" w:rsidRDefault="00972E6D" w:rsidP="00972E6D">
            <w:pPr>
              <w:numPr>
                <w:ilvl w:val="0"/>
                <w:numId w:val="19"/>
              </w:numPr>
              <w:tabs>
                <w:tab w:val="left" w:pos="360"/>
              </w:tabs>
              <w:suppressAutoHyphens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Завести карту индивидуальной работы (Приложение № 2).</w:t>
            </w:r>
          </w:p>
          <w:p w:rsidR="00972E6D" w:rsidRPr="004153DA" w:rsidRDefault="00972E6D" w:rsidP="00972E6D">
            <w:pPr>
              <w:numPr>
                <w:ilvl w:val="0"/>
                <w:numId w:val="19"/>
              </w:numPr>
              <w:tabs>
                <w:tab w:val="left" w:pos="36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Совместно с классным руководителем и психологом  наметить план работы сроком на 6 месяцев.</w:t>
            </w:r>
          </w:p>
          <w:p w:rsidR="00972E6D" w:rsidRPr="004153DA" w:rsidRDefault="00972E6D" w:rsidP="00972E6D">
            <w:pPr>
              <w:numPr>
                <w:ilvl w:val="0"/>
                <w:numId w:val="19"/>
              </w:numPr>
              <w:tabs>
                <w:tab w:val="left" w:pos="36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Организовать сопровождение, каждый месяц отслеживать состояние ситуации.</w:t>
            </w:r>
          </w:p>
          <w:p w:rsidR="00972E6D" w:rsidRPr="004153DA" w:rsidRDefault="00972E6D" w:rsidP="00972E6D">
            <w:pPr>
              <w:numPr>
                <w:ilvl w:val="0"/>
                <w:numId w:val="19"/>
              </w:numPr>
              <w:tabs>
                <w:tab w:val="left" w:pos="36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Через 6 месяцев провести консилиум (малый педсовет, совещание при директоре), принять решение о снятии или постановке на учет в ОПДН. Наметить план дальнейшего сопровождения. В случае необходимости выход в КДН и ЗП, определение другого образовательного маршрута.</w:t>
            </w:r>
          </w:p>
        </w:tc>
      </w:tr>
      <w:tr w:rsidR="00972E6D" w:rsidRPr="004153DA" w:rsidTr="00A223C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E6D" w:rsidRPr="004153DA" w:rsidRDefault="00972E6D" w:rsidP="00045EA4">
            <w:pPr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E6D" w:rsidRPr="004153DA" w:rsidRDefault="00972E6D" w:rsidP="00045EA4">
            <w:pPr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Учащийся поставлен на учет в ОПДН.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6D" w:rsidRPr="004153DA" w:rsidRDefault="00972E6D" w:rsidP="00972E6D">
            <w:pPr>
              <w:numPr>
                <w:ilvl w:val="0"/>
                <w:numId w:val="20"/>
              </w:numPr>
              <w:tabs>
                <w:tab w:val="left" w:pos="360"/>
              </w:tabs>
              <w:suppressAutoHyphens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>Завести</w:t>
            </w:r>
            <w:proofErr w:type="spellEnd"/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>карту</w:t>
            </w:r>
            <w:proofErr w:type="spellEnd"/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индивидуальной</w:t>
            </w:r>
            <w:proofErr w:type="spellEnd"/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>работы</w:t>
            </w:r>
            <w:proofErr w:type="spellEnd"/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72E6D" w:rsidRPr="004153DA" w:rsidRDefault="00972E6D" w:rsidP="00972E6D">
            <w:pPr>
              <w:numPr>
                <w:ilvl w:val="0"/>
                <w:numId w:val="20"/>
              </w:numPr>
              <w:tabs>
                <w:tab w:val="left" w:pos="36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Провести Совет по профилактике, наметить план ППС.</w:t>
            </w:r>
          </w:p>
          <w:p w:rsidR="00972E6D" w:rsidRPr="004153DA" w:rsidRDefault="00972E6D" w:rsidP="00972E6D">
            <w:pPr>
              <w:numPr>
                <w:ilvl w:val="0"/>
                <w:numId w:val="20"/>
              </w:numPr>
              <w:tabs>
                <w:tab w:val="left" w:pos="36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Организовать ППС сроком от 6 месяцев до 1 года (и далее в соответствии с п.1).</w:t>
            </w:r>
          </w:p>
        </w:tc>
      </w:tr>
      <w:tr w:rsidR="00972E6D" w:rsidRPr="004153DA" w:rsidTr="00A223C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E6D" w:rsidRPr="004153DA" w:rsidRDefault="00972E6D" w:rsidP="00045EA4">
            <w:pPr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E6D" w:rsidRPr="004153DA" w:rsidRDefault="00972E6D" w:rsidP="00045EA4">
            <w:pPr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Учащийся отсутствует на уроках в течение месяца.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6D" w:rsidRPr="004153DA" w:rsidRDefault="00972E6D" w:rsidP="00972E6D">
            <w:pPr>
              <w:numPr>
                <w:ilvl w:val="0"/>
                <w:numId w:val="18"/>
              </w:numPr>
              <w:tabs>
                <w:tab w:val="left" w:pos="435"/>
              </w:tabs>
              <w:suppressAutoHyphens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Социальный педагог совместно с классным руководителем посещают</w:t>
            </w:r>
            <w:proofErr w:type="gramEnd"/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семью, составляют акт обследования, предупреждают родителей об ответственности по ст. 52 Закона об «Образовании», ст. 63, 69, 73 Семейного Кодекса, ст.164 Административного Кодекса.</w:t>
            </w:r>
          </w:p>
          <w:p w:rsidR="00972E6D" w:rsidRPr="004153DA" w:rsidRDefault="00972E6D" w:rsidP="00972E6D">
            <w:pPr>
              <w:numPr>
                <w:ilvl w:val="0"/>
                <w:numId w:val="18"/>
              </w:numPr>
              <w:tabs>
                <w:tab w:val="left" w:pos="435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Готовит документы для ОДН (зарегистрированную копию оставляет у себя).</w:t>
            </w:r>
          </w:p>
          <w:p w:rsidR="00972E6D" w:rsidRPr="004153DA" w:rsidRDefault="00972E6D" w:rsidP="00972E6D">
            <w:pPr>
              <w:numPr>
                <w:ilvl w:val="0"/>
                <w:numId w:val="18"/>
              </w:numPr>
              <w:tabs>
                <w:tab w:val="left" w:pos="435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Готовит письменное уведомление инспектору о необходимости осуществления социального </w:t>
            </w: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воздействия на семью, уклоняющуюся от воспитания ребенка (зарегистрированную копию оставляет у себя).</w:t>
            </w:r>
          </w:p>
          <w:p w:rsidR="00972E6D" w:rsidRPr="004153DA" w:rsidRDefault="00972E6D" w:rsidP="00972E6D">
            <w:pPr>
              <w:numPr>
                <w:ilvl w:val="0"/>
                <w:numId w:val="18"/>
              </w:numPr>
              <w:tabs>
                <w:tab w:val="left" w:pos="435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 истечении месяца и получении письменных ответов готовит документы на КДН и ЗП.</w:t>
            </w:r>
          </w:p>
        </w:tc>
      </w:tr>
      <w:tr w:rsidR="00972E6D" w:rsidRPr="004153DA" w:rsidTr="00A223C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E6D" w:rsidRPr="004153DA" w:rsidRDefault="00972E6D" w:rsidP="00045EA4">
            <w:pPr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E6D" w:rsidRPr="004153DA" w:rsidRDefault="00972E6D" w:rsidP="00045EA4">
            <w:pPr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>Пропуски</w:t>
            </w:r>
            <w:proofErr w:type="spellEnd"/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>более</w:t>
            </w:r>
            <w:proofErr w:type="spellEnd"/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>двух</w:t>
            </w:r>
            <w:proofErr w:type="spellEnd"/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>месяцев</w:t>
            </w:r>
            <w:proofErr w:type="spellEnd"/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E6D" w:rsidRPr="004153DA" w:rsidRDefault="00972E6D" w:rsidP="00972E6D">
            <w:pPr>
              <w:numPr>
                <w:ilvl w:val="0"/>
                <w:numId w:val="21"/>
              </w:numPr>
              <w:tabs>
                <w:tab w:val="left" w:pos="360"/>
              </w:tabs>
              <w:suppressAutoHyphens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Сбор информации и оформление документов на ограничение или лишение родительских прав, если ребенку не исполнилось 14 лет.</w:t>
            </w:r>
          </w:p>
          <w:p w:rsidR="00972E6D" w:rsidRPr="004153DA" w:rsidRDefault="00972E6D" w:rsidP="00972E6D">
            <w:pPr>
              <w:numPr>
                <w:ilvl w:val="0"/>
                <w:numId w:val="21"/>
              </w:numPr>
              <w:tabs>
                <w:tab w:val="left" w:pos="36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Если учащемуся исполнилось 14 лет, то по заявлению родителей и «согласованию» с ОО возможно направление в ПУ с общеобразовательными классами или в ССОШ ил</w:t>
            </w:r>
            <w:proofErr w:type="gramStart"/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 ООО</w:t>
            </w:r>
            <w:proofErr w:type="gramEnd"/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«Новое поколение» с обучением.</w:t>
            </w:r>
          </w:p>
          <w:p w:rsidR="00972E6D" w:rsidRPr="004153DA" w:rsidRDefault="00972E6D" w:rsidP="00972E6D">
            <w:pPr>
              <w:numPr>
                <w:ilvl w:val="0"/>
                <w:numId w:val="21"/>
              </w:numPr>
              <w:tabs>
                <w:tab w:val="left" w:pos="36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При исполнении учащемуся 15 лет по ст.19 Закона об «Образовании» по заявлению родителей ребенок может быть отчислен из ОУ. </w:t>
            </w:r>
            <w:proofErr w:type="spellStart"/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proofErr w:type="spellEnd"/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согласования</w:t>
            </w:r>
            <w:proofErr w:type="spellEnd"/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ОО </w:t>
            </w:r>
            <w:proofErr w:type="spellStart"/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необходимы</w:t>
            </w:r>
            <w:proofErr w:type="spellEnd"/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>документы</w:t>
            </w:r>
            <w:proofErr w:type="spellEnd"/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972E6D" w:rsidRPr="004153DA" w:rsidRDefault="00972E6D" w:rsidP="00045E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>заявление</w:t>
            </w:r>
            <w:proofErr w:type="spellEnd"/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>учащегося</w:t>
            </w:r>
            <w:proofErr w:type="spellEnd"/>
          </w:p>
          <w:p w:rsidR="00972E6D" w:rsidRPr="004153DA" w:rsidRDefault="00972E6D" w:rsidP="00045E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>заявление</w:t>
            </w:r>
            <w:proofErr w:type="spellEnd"/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53DA">
              <w:rPr>
                <w:rFonts w:ascii="Times New Roman" w:eastAsia="Calibri" w:hAnsi="Times New Roman" w:cs="Times New Roman"/>
                <w:sz w:val="28"/>
                <w:szCs w:val="28"/>
              </w:rPr>
              <w:t>родителей</w:t>
            </w:r>
            <w:proofErr w:type="spellEnd"/>
          </w:p>
          <w:p w:rsidR="00972E6D" w:rsidRPr="004153DA" w:rsidRDefault="00972E6D" w:rsidP="00045EA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 копия трудового договора или справка с места  работы</w:t>
            </w:r>
          </w:p>
          <w:p w:rsidR="00972E6D" w:rsidRPr="004153DA" w:rsidRDefault="00972E6D" w:rsidP="00045EA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 выписка из решения педсовета</w:t>
            </w:r>
          </w:p>
          <w:p w:rsidR="00972E6D" w:rsidRPr="004153DA" w:rsidRDefault="00972E6D" w:rsidP="00045EA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 приказ об отчислении</w:t>
            </w:r>
          </w:p>
          <w:p w:rsidR="00972E6D" w:rsidRPr="004153DA" w:rsidRDefault="00972E6D" w:rsidP="00972E6D">
            <w:pPr>
              <w:numPr>
                <w:ilvl w:val="0"/>
                <w:numId w:val="21"/>
              </w:numPr>
              <w:tabs>
                <w:tab w:val="left" w:pos="36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53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При исполнении подростку 18 лет по ст. 19 Закона об «Образовании» по личному заявлению, учащийся может быть отчислен из ОУ без предоставления справки с места работы. </w:t>
            </w:r>
          </w:p>
        </w:tc>
      </w:tr>
    </w:tbl>
    <w:p w:rsidR="00972E6D" w:rsidRPr="004153DA" w:rsidRDefault="00972E6D" w:rsidP="00972E6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72E6D" w:rsidRPr="004153DA" w:rsidRDefault="00972E6D" w:rsidP="00972E6D">
      <w:pPr>
        <w:pStyle w:val="5"/>
        <w:keepNext/>
        <w:numPr>
          <w:ilvl w:val="4"/>
          <w:numId w:val="17"/>
        </w:numPr>
        <w:tabs>
          <w:tab w:val="left" w:pos="0"/>
        </w:tabs>
        <w:suppressAutoHyphens/>
        <w:spacing w:before="0" w:after="0"/>
        <w:jc w:val="both"/>
        <w:rPr>
          <w:rFonts w:ascii="Times New Roman" w:eastAsia="Times New Roman" w:hAnsi="Times New Roman" w:cs="Times New Roman"/>
          <w:color w:val="4F81BD"/>
          <w:sz w:val="28"/>
          <w:szCs w:val="28"/>
          <w:lang w:val="ru-RU"/>
        </w:rPr>
      </w:pPr>
    </w:p>
    <w:p w:rsidR="00972E6D" w:rsidRPr="004153DA" w:rsidRDefault="00972E6D" w:rsidP="00972E6D">
      <w:pPr>
        <w:pStyle w:val="5"/>
        <w:keepNext/>
        <w:numPr>
          <w:ilvl w:val="4"/>
          <w:numId w:val="17"/>
        </w:numPr>
        <w:tabs>
          <w:tab w:val="left" w:pos="0"/>
        </w:tabs>
        <w:suppressAutoHyphens/>
        <w:spacing w:before="0" w:after="0"/>
        <w:jc w:val="both"/>
        <w:rPr>
          <w:rFonts w:ascii="Times New Roman" w:eastAsia="Times New Roman" w:hAnsi="Times New Roman" w:cs="Times New Roman"/>
          <w:color w:val="4F81BD"/>
          <w:sz w:val="28"/>
          <w:szCs w:val="28"/>
          <w:lang w:val="ru-RU"/>
        </w:rPr>
      </w:pPr>
    </w:p>
    <w:p w:rsidR="00972E6D" w:rsidRPr="004153DA" w:rsidRDefault="00972E6D" w:rsidP="00972E6D">
      <w:pPr>
        <w:pStyle w:val="5"/>
        <w:keepNext/>
        <w:numPr>
          <w:ilvl w:val="4"/>
          <w:numId w:val="17"/>
        </w:numPr>
        <w:tabs>
          <w:tab w:val="left" w:pos="0"/>
        </w:tabs>
        <w:suppressAutoHyphens/>
        <w:spacing w:before="0" w:after="0"/>
        <w:jc w:val="both"/>
        <w:rPr>
          <w:rFonts w:ascii="Times New Roman" w:eastAsia="Times New Roman" w:hAnsi="Times New Roman" w:cs="Times New Roman"/>
          <w:color w:val="4F81BD"/>
          <w:sz w:val="28"/>
          <w:szCs w:val="28"/>
          <w:lang w:val="ru-RU"/>
        </w:rPr>
      </w:pPr>
    </w:p>
    <w:p w:rsidR="00972E6D" w:rsidRPr="004153DA" w:rsidRDefault="00972E6D" w:rsidP="00972E6D">
      <w:pPr>
        <w:pStyle w:val="5"/>
        <w:keepNext/>
        <w:numPr>
          <w:ilvl w:val="4"/>
          <w:numId w:val="17"/>
        </w:numPr>
        <w:tabs>
          <w:tab w:val="left" w:pos="0"/>
        </w:tabs>
        <w:suppressAutoHyphens/>
        <w:spacing w:before="0" w:after="0"/>
        <w:jc w:val="both"/>
        <w:rPr>
          <w:rFonts w:ascii="Times New Roman" w:eastAsia="Times New Roman" w:hAnsi="Times New Roman" w:cs="Times New Roman"/>
          <w:color w:val="4F81BD"/>
          <w:sz w:val="28"/>
          <w:szCs w:val="28"/>
          <w:lang w:val="ru-RU"/>
        </w:rPr>
      </w:pPr>
    </w:p>
    <w:p w:rsidR="00972E6D" w:rsidRPr="004153DA" w:rsidRDefault="00972E6D" w:rsidP="00972E6D">
      <w:pPr>
        <w:pStyle w:val="5"/>
        <w:keepNext/>
        <w:numPr>
          <w:ilvl w:val="4"/>
          <w:numId w:val="17"/>
        </w:numPr>
        <w:tabs>
          <w:tab w:val="left" w:pos="0"/>
        </w:tabs>
        <w:suppressAutoHyphens/>
        <w:spacing w:before="0" w:after="0"/>
        <w:jc w:val="both"/>
        <w:rPr>
          <w:rFonts w:ascii="Times New Roman" w:eastAsia="Times New Roman" w:hAnsi="Times New Roman" w:cs="Times New Roman"/>
          <w:color w:val="4F81BD"/>
          <w:sz w:val="28"/>
          <w:szCs w:val="28"/>
          <w:lang w:val="ru-RU"/>
        </w:rPr>
      </w:pPr>
    </w:p>
    <w:p w:rsidR="00972E6D" w:rsidRPr="004153DA" w:rsidRDefault="00972E6D" w:rsidP="00972E6D">
      <w:pPr>
        <w:pStyle w:val="5"/>
        <w:keepNext/>
        <w:numPr>
          <w:ilvl w:val="4"/>
          <w:numId w:val="17"/>
        </w:numPr>
        <w:tabs>
          <w:tab w:val="left" w:pos="0"/>
        </w:tabs>
        <w:suppressAutoHyphens/>
        <w:spacing w:before="0" w:after="0"/>
        <w:jc w:val="both"/>
        <w:rPr>
          <w:rFonts w:ascii="Times New Roman" w:eastAsia="Times New Roman" w:hAnsi="Times New Roman" w:cs="Times New Roman"/>
          <w:color w:val="4F81BD"/>
          <w:sz w:val="28"/>
          <w:szCs w:val="28"/>
          <w:lang w:val="ru-RU"/>
        </w:rPr>
      </w:pPr>
    </w:p>
    <w:p w:rsidR="00972E6D" w:rsidRPr="004153DA" w:rsidRDefault="00972E6D" w:rsidP="00972E6D">
      <w:pPr>
        <w:pStyle w:val="5"/>
        <w:keepNext/>
        <w:numPr>
          <w:ilvl w:val="4"/>
          <w:numId w:val="17"/>
        </w:numPr>
        <w:tabs>
          <w:tab w:val="left" w:pos="0"/>
        </w:tabs>
        <w:suppressAutoHyphens/>
        <w:spacing w:before="0" w:after="0"/>
        <w:jc w:val="both"/>
        <w:rPr>
          <w:rFonts w:ascii="Times New Roman" w:eastAsia="Times New Roman" w:hAnsi="Times New Roman" w:cs="Times New Roman"/>
          <w:color w:val="4F81BD"/>
          <w:sz w:val="28"/>
          <w:szCs w:val="28"/>
          <w:lang w:val="ru-RU"/>
        </w:rPr>
      </w:pPr>
    </w:p>
    <w:p w:rsidR="00C12A59" w:rsidRPr="004153DA" w:rsidRDefault="00C12A59" w:rsidP="00C12A59">
      <w:pPr>
        <w:ind w:left="36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12A59" w:rsidRPr="004153DA" w:rsidRDefault="00C12A59" w:rsidP="00C12A59">
      <w:pPr>
        <w:ind w:left="36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F5A62" w:rsidRPr="004153DA" w:rsidRDefault="00FF5A62" w:rsidP="00E277F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F5A62" w:rsidRPr="004153DA" w:rsidSect="00C5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2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10"/>
    <w:multiLevelType w:val="multi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17"/>
    <w:multiLevelType w:val="singleLevel"/>
    <w:tmpl w:val="00000017"/>
    <w:name w:val="WW8Num27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1D"/>
    <w:multiLevelType w:val="single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21"/>
    <w:multiLevelType w:val="singleLevel"/>
    <w:tmpl w:val="00000021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2A"/>
    <w:multiLevelType w:val="singleLevel"/>
    <w:tmpl w:val="0000002A"/>
    <w:name w:val="WW8Num5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8">
    <w:nsid w:val="0000002C"/>
    <w:multiLevelType w:val="singleLevel"/>
    <w:tmpl w:val="0000002C"/>
    <w:name w:val="WW8Num5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2D"/>
    <w:multiLevelType w:val="singleLevel"/>
    <w:tmpl w:val="0000002D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2E"/>
    <w:multiLevelType w:val="singleLevel"/>
    <w:tmpl w:val="0000002E"/>
    <w:name w:val="WW8Num62"/>
    <w:lvl w:ilvl="0">
      <w:start w:val="3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hAnsi="Times New Roman" w:cs="Times New Roman"/>
      </w:rPr>
    </w:lvl>
  </w:abstractNum>
  <w:abstractNum w:abstractNumId="11">
    <w:nsid w:val="0025375C"/>
    <w:multiLevelType w:val="hybridMultilevel"/>
    <w:tmpl w:val="0B08A5A4"/>
    <w:lvl w:ilvl="0" w:tplc="15E8C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9C8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85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DA9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888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644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524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926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2EB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05675D48"/>
    <w:multiLevelType w:val="hybridMultilevel"/>
    <w:tmpl w:val="D85857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0D826F32"/>
    <w:multiLevelType w:val="hybridMultilevel"/>
    <w:tmpl w:val="352E7256"/>
    <w:lvl w:ilvl="0" w:tplc="04190001">
      <w:start w:val="1"/>
      <w:numFmt w:val="bullet"/>
      <w:lvlText w:val=""/>
      <w:lvlJc w:val="left"/>
      <w:pPr>
        <w:ind w:left="1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14">
    <w:nsid w:val="1A7126B2"/>
    <w:multiLevelType w:val="hybridMultilevel"/>
    <w:tmpl w:val="706676C2"/>
    <w:lvl w:ilvl="0" w:tplc="7FFC5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5C8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85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EC9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F81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C84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B22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2C9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32B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1E83471D"/>
    <w:multiLevelType w:val="hybridMultilevel"/>
    <w:tmpl w:val="3510F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3F72B3"/>
    <w:multiLevelType w:val="hybridMultilevel"/>
    <w:tmpl w:val="DDC68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8164D4"/>
    <w:multiLevelType w:val="multilevel"/>
    <w:tmpl w:val="A9C4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224C66"/>
    <w:multiLevelType w:val="hybridMultilevel"/>
    <w:tmpl w:val="2F2AAA20"/>
    <w:lvl w:ilvl="0" w:tplc="11B23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06D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22E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0F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96C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B26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F4A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C4C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601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5363C09"/>
    <w:multiLevelType w:val="multilevel"/>
    <w:tmpl w:val="CD28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AB43CF"/>
    <w:multiLevelType w:val="multilevel"/>
    <w:tmpl w:val="C7A49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937701"/>
    <w:multiLevelType w:val="multilevel"/>
    <w:tmpl w:val="5B32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21"/>
  </w:num>
  <w:num w:numId="5">
    <w:abstractNumId w:val="17"/>
  </w:num>
  <w:num w:numId="6">
    <w:abstractNumId w:val="19"/>
  </w:num>
  <w:num w:numId="7">
    <w:abstractNumId w:val="12"/>
  </w:num>
  <w:num w:numId="8">
    <w:abstractNumId w:val="20"/>
  </w:num>
  <w:num w:numId="9">
    <w:abstractNumId w:val="15"/>
  </w:num>
  <w:num w:numId="10">
    <w:abstractNumId w:val="16"/>
  </w:num>
  <w:num w:numId="11">
    <w:abstractNumId w:val="5"/>
  </w:num>
  <w:num w:numId="12">
    <w:abstractNumId w:val="8"/>
  </w:num>
  <w:num w:numId="13">
    <w:abstractNumId w:val="2"/>
  </w:num>
  <w:num w:numId="14">
    <w:abstractNumId w:val="4"/>
  </w:num>
  <w:num w:numId="15">
    <w:abstractNumId w:val="7"/>
  </w:num>
  <w:num w:numId="16">
    <w:abstractNumId w:val="10"/>
  </w:num>
  <w:num w:numId="17">
    <w:abstractNumId w:val="0"/>
  </w:num>
  <w:num w:numId="18">
    <w:abstractNumId w:val="1"/>
  </w:num>
  <w:num w:numId="19">
    <w:abstractNumId w:val="3"/>
  </w:num>
  <w:num w:numId="20">
    <w:abstractNumId w:val="6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0F4"/>
    <w:rsid w:val="00012B93"/>
    <w:rsid w:val="00045EA4"/>
    <w:rsid w:val="00056A1A"/>
    <w:rsid w:val="000636F9"/>
    <w:rsid w:val="000A715F"/>
    <w:rsid w:val="000B28F4"/>
    <w:rsid w:val="000B60F4"/>
    <w:rsid w:val="000C7D41"/>
    <w:rsid w:val="000E33AD"/>
    <w:rsid w:val="0012072B"/>
    <w:rsid w:val="00120C0B"/>
    <w:rsid w:val="001665BF"/>
    <w:rsid w:val="001779F7"/>
    <w:rsid w:val="00180047"/>
    <w:rsid w:val="00197E1D"/>
    <w:rsid w:val="001A0BD7"/>
    <w:rsid w:val="001A21EB"/>
    <w:rsid w:val="001B308A"/>
    <w:rsid w:val="001C3A42"/>
    <w:rsid w:val="001D6839"/>
    <w:rsid w:val="001E08BE"/>
    <w:rsid w:val="0020415C"/>
    <w:rsid w:val="002057FF"/>
    <w:rsid w:val="00231A76"/>
    <w:rsid w:val="00287094"/>
    <w:rsid w:val="002A19F7"/>
    <w:rsid w:val="002A2DB5"/>
    <w:rsid w:val="002C0062"/>
    <w:rsid w:val="002F4B07"/>
    <w:rsid w:val="00300461"/>
    <w:rsid w:val="003039B2"/>
    <w:rsid w:val="00336C47"/>
    <w:rsid w:val="00364087"/>
    <w:rsid w:val="003776C7"/>
    <w:rsid w:val="003842DC"/>
    <w:rsid w:val="003A7FB7"/>
    <w:rsid w:val="003B0351"/>
    <w:rsid w:val="003D15EF"/>
    <w:rsid w:val="003E4096"/>
    <w:rsid w:val="003E6F73"/>
    <w:rsid w:val="00407D9B"/>
    <w:rsid w:val="0041100A"/>
    <w:rsid w:val="004153DA"/>
    <w:rsid w:val="00444B2E"/>
    <w:rsid w:val="0046717A"/>
    <w:rsid w:val="004700A7"/>
    <w:rsid w:val="004A30A0"/>
    <w:rsid w:val="004C4945"/>
    <w:rsid w:val="004C4AEB"/>
    <w:rsid w:val="004D401D"/>
    <w:rsid w:val="004D761A"/>
    <w:rsid w:val="004E0C2C"/>
    <w:rsid w:val="004E6E7B"/>
    <w:rsid w:val="004E73B6"/>
    <w:rsid w:val="00553B0B"/>
    <w:rsid w:val="005C0B5B"/>
    <w:rsid w:val="005C2003"/>
    <w:rsid w:val="005E2047"/>
    <w:rsid w:val="005F150F"/>
    <w:rsid w:val="00604F24"/>
    <w:rsid w:val="00604F54"/>
    <w:rsid w:val="006301BE"/>
    <w:rsid w:val="006526BA"/>
    <w:rsid w:val="0068274B"/>
    <w:rsid w:val="006A4BAC"/>
    <w:rsid w:val="006A6C7C"/>
    <w:rsid w:val="006B08FD"/>
    <w:rsid w:val="006C0B70"/>
    <w:rsid w:val="006E03AD"/>
    <w:rsid w:val="00706743"/>
    <w:rsid w:val="00711795"/>
    <w:rsid w:val="00740AD7"/>
    <w:rsid w:val="007449D9"/>
    <w:rsid w:val="007540FF"/>
    <w:rsid w:val="00754B00"/>
    <w:rsid w:val="0077512D"/>
    <w:rsid w:val="00784CA6"/>
    <w:rsid w:val="007B1647"/>
    <w:rsid w:val="007B1F6A"/>
    <w:rsid w:val="007B3AF8"/>
    <w:rsid w:val="007B5F2B"/>
    <w:rsid w:val="007B7E08"/>
    <w:rsid w:val="007E3080"/>
    <w:rsid w:val="00816284"/>
    <w:rsid w:val="00835E2E"/>
    <w:rsid w:val="0085542D"/>
    <w:rsid w:val="00866182"/>
    <w:rsid w:val="00890315"/>
    <w:rsid w:val="008A6F2E"/>
    <w:rsid w:val="008C6525"/>
    <w:rsid w:val="008F2EEC"/>
    <w:rsid w:val="009019F7"/>
    <w:rsid w:val="00923137"/>
    <w:rsid w:val="00926AAB"/>
    <w:rsid w:val="00957D10"/>
    <w:rsid w:val="00972E6D"/>
    <w:rsid w:val="00973C56"/>
    <w:rsid w:val="009B1D57"/>
    <w:rsid w:val="009B396E"/>
    <w:rsid w:val="009C61DD"/>
    <w:rsid w:val="009E0832"/>
    <w:rsid w:val="009E3B01"/>
    <w:rsid w:val="009E3F62"/>
    <w:rsid w:val="00A023E6"/>
    <w:rsid w:val="00A07C21"/>
    <w:rsid w:val="00A223C1"/>
    <w:rsid w:val="00A24A9D"/>
    <w:rsid w:val="00A64976"/>
    <w:rsid w:val="00A91AAD"/>
    <w:rsid w:val="00A93ECB"/>
    <w:rsid w:val="00A94E1D"/>
    <w:rsid w:val="00AB6F68"/>
    <w:rsid w:val="00AD6E78"/>
    <w:rsid w:val="00B2402C"/>
    <w:rsid w:val="00B86FEB"/>
    <w:rsid w:val="00BA5479"/>
    <w:rsid w:val="00BB44E2"/>
    <w:rsid w:val="00BD244F"/>
    <w:rsid w:val="00C12A59"/>
    <w:rsid w:val="00C3449E"/>
    <w:rsid w:val="00C438AE"/>
    <w:rsid w:val="00C50932"/>
    <w:rsid w:val="00C82C65"/>
    <w:rsid w:val="00C957F9"/>
    <w:rsid w:val="00CA720C"/>
    <w:rsid w:val="00CC57E2"/>
    <w:rsid w:val="00CC62E8"/>
    <w:rsid w:val="00CD4C17"/>
    <w:rsid w:val="00D0059D"/>
    <w:rsid w:val="00D010D2"/>
    <w:rsid w:val="00D04846"/>
    <w:rsid w:val="00D07C77"/>
    <w:rsid w:val="00D122C8"/>
    <w:rsid w:val="00D2454D"/>
    <w:rsid w:val="00D34B0F"/>
    <w:rsid w:val="00D506C7"/>
    <w:rsid w:val="00D6413A"/>
    <w:rsid w:val="00D74355"/>
    <w:rsid w:val="00D84D9D"/>
    <w:rsid w:val="00D927EE"/>
    <w:rsid w:val="00DA4855"/>
    <w:rsid w:val="00DB1F13"/>
    <w:rsid w:val="00DC4E05"/>
    <w:rsid w:val="00DD7F09"/>
    <w:rsid w:val="00E173CE"/>
    <w:rsid w:val="00E24A86"/>
    <w:rsid w:val="00E277F3"/>
    <w:rsid w:val="00E45734"/>
    <w:rsid w:val="00E562BE"/>
    <w:rsid w:val="00E72103"/>
    <w:rsid w:val="00E722FB"/>
    <w:rsid w:val="00EC2B72"/>
    <w:rsid w:val="00EF07A2"/>
    <w:rsid w:val="00F126FD"/>
    <w:rsid w:val="00F14CE6"/>
    <w:rsid w:val="00F3234C"/>
    <w:rsid w:val="00F527A6"/>
    <w:rsid w:val="00F5487F"/>
    <w:rsid w:val="00FA603D"/>
    <w:rsid w:val="00FA7210"/>
    <w:rsid w:val="00FC5431"/>
    <w:rsid w:val="00FE2A6E"/>
    <w:rsid w:val="00FF5A62"/>
    <w:rsid w:val="00FF5DB3"/>
    <w:rsid w:val="00FF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95"/>
        <w:sz w:val="24"/>
        <w:szCs w:val="24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F4"/>
    <w:rPr>
      <w:rFonts w:asciiTheme="minorHAnsi" w:hAnsiTheme="minorHAnsi" w:cstheme="minorBidi"/>
      <w:w w:val="1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E33A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0E33A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3A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3A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3A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3A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3A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3A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3A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3A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E33A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E33A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E33A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E33A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E33A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E33A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E33A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E33A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33A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E33A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E33A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E33AD"/>
    <w:pPr>
      <w:spacing w:before="200" w:after="900"/>
      <w:ind w:firstLine="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0E33AD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E33AD"/>
    <w:rPr>
      <w:b/>
      <w:bCs/>
      <w:spacing w:val="0"/>
    </w:rPr>
  </w:style>
  <w:style w:type="character" w:styleId="a9">
    <w:name w:val="Emphasis"/>
    <w:uiPriority w:val="20"/>
    <w:qFormat/>
    <w:rsid w:val="000E33A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E33AD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0E33AD"/>
  </w:style>
  <w:style w:type="paragraph" w:styleId="ac">
    <w:name w:val="List Paragraph"/>
    <w:basedOn w:val="a"/>
    <w:uiPriority w:val="34"/>
    <w:qFormat/>
    <w:rsid w:val="000E33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33A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E33A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E33A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0E33A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E33A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E33A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E33A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E33A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E33A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E33AD"/>
    <w:pPr>
      <w:outlineLvl w:val="9"/>
    </w:pPr>
  </w:style>
  <w:style w:type="character" w:styleId="af5">
    <w:name w:val="Hyperlink"/>
    <w:basedOn w:val="a0"/>
    <w:uiPriority w:val="99"/>
    <w:unhideWhenUsed/>
    <w:rsid w:val="000B60F4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4E73B6"/>
    <w:rPr>
      <w:color w:val="800080" w:themeColor="followedHyperlink"/>
      <w:u w:val="single"/>
    </w:rPr>
  </w:style>
  <w:style w:type="table" w:styleId="af7">
    <w:name w:val="Table Grid"/>
    <w:basedOn w:val="a1"/>
    <w:uiPriority w:val="59"/>
    <w:rsid w:val="00287094"/>
    <w:rPr>
      <w:rFonts w:asciiTheme="minorHAnsi" w:hAnsiTheme="minorHAnsi" w:cstheme="minorBidi"/>
      <w:w w:val="10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nhideWhenUsed/>
    <w:rsid w:val="008C652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markedcontent">
    <w:name w:val="markedcontent"/>
    <w:basedOn w:val="a0"/>
    <w:rsid w:val="00DD7F09"/>
  </w:style>
  <w:style w:type="paragraph" w:styleId="af9">
    <w:name w:val="Body Text"/>
    <w:basedOn w:val="a"/>
    <w:link w:val="afa"/>
    <w:uiPriority w:val="1"/>
    <w:qFormat/>
    <w:rsid w:val="006A4BAC"/>
    <w:pPr>
      <w:widowControl w:val="0"/>
      <w:autoSpaceDE w:val="0"/>
      <w:autoSpaceDN w:val="0"/>
      <w:ind w:left="260" w:firstLine="708"/>
      <w:jc w:val="both"/>
    </w:pPr>
    <w:rPr>
      <w:rFonts w:ascii="Times New Roman" w:eastAsia="Times New Roman" w:hAnsi="Times New Roman" w:cs="Times New Roman"/>
      <w:sz w:val="28"/>
      <w:szCs w:val="28"/>
      <w:lang w:val="ru-RU" w:bidi="ar-SA"/>
    </w:rPr>
  </w:style>
  <w:style w:type="character" w:customStyle="1" w:styleId="afa">
    <w:name w:val="Основной текст Знак"/>
    <w:basedOn w:val="a0"/>
    <w:link w:val="af9"/>
    <w:uiPriority w:val="1"/>
    <w:rsid w:val="006A4BAC"/>
    <w:rPr>
      <w:rFonts w:eastAsia="Times New Roman"/>
      <w:w w:val="100"/>
      <w:sz w:val="28"/>
      <w:szCs w:val="28"/>
      <w:lang w:val="ru-RU" w:bidi="ar-SA"/>
    </w:rPr>
  </w:style>
  <w:style w:type="paragraph" w:styleId="31">
    <w:name w:val="Body Text 3"/>
    <w:basedOn w:val="a"/>
    <w:link w:val="32"/>
    <w:uiPriority w:val="99"/>
    <w:unhideWhenUsed/>
    <w:rsid w:val="001D6839"/>
    <w:pPr>
      <w:spacing w:after="120" w:line="276" w:lineRule="auto"/>
      <w:ind w:firstLine="0"/>
    </w:pPr>
    <w:rPr>
      <w:rFonts w:eastAsiaTheme="minorEastAsia"/>
      <w:sz w:val="16"/>
      <w:szCs w:val="16"/>
      <w:lang w:val="ru-RU" w:eastAsia="ru-RU" w:bidi="ar-SA"/>
    </w:rPr>
  </w:style>
  <w:style w:type="character" w:customStyle="1" w:styleId="32">
    <w:name w:val="Основной текст 3 Знак"/>
    <w:basedOn w:val="a0"/>
    <w:link w:val="31"/>
    <w:uiPriority w:val="99"/>
    <w:rsid w:val="001D6839"/>
    <w:rPr>
      <w:rFonts w:asciiTheme="minorHAnsi" w:eastAsiaTheme="minorEastAsia" w:hAnsiTheme="minorHAnsi" w:cstheme="minorBidi"/>
      <w:w w:val="100"/>
      <w:sz w:val="16"/>
      <w:szCs w:val="16"/>
      <w:lang w:val="ru-RU" w:eastAsia="ru-RU" w:bidi="ar-SA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1"/>
    <w:uiPriority w:val="99"/>
    <w:locked/>
    <w:rsid w:val="00D010D2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D010D2"/>
    <w:pPr>
      <w:widowControl w:val="0"/>
      <w:shd w:val="clear" w:color="auto" w:fill="FFFFFF"/>
      <w:spacing w:line="326" w:lineRule="exact"/>
      <w:ind w:hanging="340"/>
      <w:jc w:val="right"/>
    </w:pPr>
    <w:rPr>
      <w:rFonts w:ascii="Times New Roman" w:hAnsi="Times New Roman" w:cs="Times New Roman"/>
      <w:w w:val="95"/>
      <w:sz w:val="28"/>
      <w:szCs w:val="28"/>
    </w:rPr>
  </w:style>
  <w:style w:type="paragraph" w:customStyle="1" w:styleId="310">
    <w:name w:val="Основной текст с отступом 31"/>
    <w:basedOn w:val="a"/>
    <w:rsid w:val="00C12A59"/>
    <w:pPr>
      <w:suppressAutoHyphens/>
      <w:ind w:left="360" w:firstLine="0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0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7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sihdocs.ru/32011-sravnitelenij-analiz-professionalenoj-pozicii-uchitel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2284</TotalTime>
  <Pages>31</Pages>
  <Words>9067</Words>
  <Characters>51688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Electronica</cp:lastModifiedBy>
  <cp:revision>75</cp:revision>
  <dcterms:created xsi:type="dcterms:W3CDTF">2023-04-20T06:33:00Z</dcterms:created>
  <dcterms:modified xsi:type="dcterms:W3CDTF">2024-06-17T12:55:00Z</dcterms:modified>
</cp:coreProperties>
</file>